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21F" w:rsidRPr="0006696E" w:rsidRDefault="000C721F" w:rsidP="000C721F">
      <w:pPr>
        <w:rPr>
          <w:rFonts w:ascii="Calibri" w:hAnsi="Calibri" w:cs="Calibri"/>
          <w:sz w:val="18"/>
          <w:szCs w:val="18"/>
          <w:u w:val="single"/>
        </w:rPr>
      </w:pPr>
      <w:r>
        <w:rPr>
          <w:rFonts w:ascii="Arial" w:hAnsi="Arial" w:cs="Arial"/>
          <w:b/>
        </w:rPr>
        <w:t xml:space="preserve">Allegato B – SCHEDA DI AUTOVALUTAZIONE </w:t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u w:val="single"/>
          <w:lang w:eastAsia="ar-SA"/>
        </w:rPr>
        <w:t xml:space="preserve">PNRR </w:t>
      </w:r>
      <w:r>
        <w:rPr>
          <w:rFonts w:ascii="Calibri" w:hAnsi="Calibri" w:cs="Calibri"/>
          <w:bCs/>
          <w:i/>
          <w:iCs/>
          <w:sz w:val="24"/>
          <w:szCs w:val="24"/>
          <w:u w:val="single"/>
          <w:lang w:eastAsia="en-US"/>
        </w:rPr>
        <w:t xml:space="preserve">Dispersione </w:t>
      </w:r>
      <w:proofErr w:type="gramStart"/>
      <w:r>
        <w:rPr>
          <w:rFonts w:ascii="Calibri" w:hAnsi="Calibri" w:cs="Calibri"/>
          <w:bCs/>
          <w:i/>
          <w:iCs/>
          <w:sz w:val="24"/>
          <w:szCs w:val="24"/>
          <w:u w:val="single"/>
          <w:lang w:eastAsia="en-US"/>
        </w:rPr>
        <w:t xml:space="preserve">scolastica  </w:t>
      </w:r>
      <w:r w:rsidRPr="00B7638A">
        <w:rPr>
          <w:rFonts w:ascii="Calibri" w:hAnsi="Calibri" w:cs="Calibri"/>
          <w:bCs/>
          <w:i/>
          <w:iCs/>
          <w:sz w:val="24"/>
          <w:szCs w:val="24"/>
          <w:lang w:eastAsia="en-US"/>
        </w:rPr>
        <w:t>PROT</w:t>
      </w:r>
      <w:proofErr w:type="gramEnd"/>
      <w:r w:rsidRPr="00B7638A">
        <w:rPr>
          <w:rFonts w:ascii="Calibri" w:hAnsi="Calibri" w:cs="Calibri"/>
          <w:bCs/>
          <w:i/>
          <w:iCs/>
          <w:sz w:val="24"/>
          <w:szCs w:val="24"/>
          <w:lang w:eastAsia="en-US"/>
        </w:rPr>
        <w:t xml:space="preserve">. N. </w:t>
      </w:r>
    </w:p>
    <w:p w:rsidR="000C721F" w:rsidRDefault="000C721F" w:rsidP="000C721F">
      <w:pPr>
        <w:autoSpaceDE w:val="0"/>
        <w:spacing w:line="276" w:lineRule="auto"/>
        <w:ind w:left="5664" w:firstLine="708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Al Dirigente Scolastico</w:t>
      </w:r>
    </w:p>
    <w:p w:rsidR="000C721F" w:rsidRPr="00C20594" w:rsidRDefault="000C721F" w:rsidP="000C721F">
      <w:pPr>
        <w:autoSpaceDE w:val="0"/>
        <w:spacing w:line="276" w:lineRule="auto"/>
        <w:ind w:left="5664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ISISS Cicognini Rodari </w:t>
      </w:r>
    </w:p>
    <w:p w:rsidR="00293A9E" w:rsidRPr="00293A9E" w:rsidRDefault="00293A9E" w:rsidP="00293A9E">
      <w:pPr>
        <w:keepNext/>
        <w:keepLines/>
        <w:autoSpaceDE w:val="0"/>
        <w:autoSpaceDN w:val="0"/>
        <w:adjustRightInd w:val="0"/>
        <w:spacing w:line="239" w:lineRule="auto"/>
        <w:ind w:right="688"/>
        <w:jc w:val="both"/>
        <w:rPr>
          <w:b/>
          <w:color w:val="000000"/>
          <w:spacing w:val="1"/>
          <w:w w:val="99"/>
          <w:sz w:val="24"/>
          <w:szCs w:val="24"/>
          <w:u w:color="000000"/>
        </w:rPr>
      </w:pPr>
      <w:r w:rsidRPr="00293A9E">
        <w:rPr>
          <w:b/>
          <w:color w:val="000000"/>
          <w:sz w:val="24"/>
          <w:szCs w:val="24"/>
          <w:u w:color="000000"/>
        </w:rPr>
        <w:t>G</w:t>
      </w:r>
      <w:r w:rsidRPr="00293A9E">
        <w:rPr>
          <w:b/>
          <w:color w:val="000000"/>
          <w:spacing w:val="1"/>
          <w:w w:val="99"/>
          <w:sz w:val="24"/>
          <w:szCs w:val="24"/>
          <w:u w:color="000000"/>
        </w:rPr>
        <w:t>r</w:t>
      </w:r>
      <w:r w:rsidRPr="00293A9E">
        <w:rPr>
          <w:b/>
          <w:color w:val="000000"/>
          <w:spacing w:val="1"/>
          <w:sz w:val="24"/>
          <w:szCs w:val="24"/>
          <w:u w:color="000000"/>
        </w:rPr>
        <w:t>i</w:t>
      </w:r>
      <w:r w:rsidRPr="00293A9E">
        <w:rPr>
          <w:b/>
          <w:color w:val="000000"/>
          <w:w w:val="99"/>
          <w:sz w:val="24"/>
          <w:szCs w:val="24"/>
          <w:u w:color="000000"/>
        </w:rPr>
        <w:t>g</w:t>
      </w:r>
      <w:r w:rsidRPr="00293A9E">
        <w:rPr>
          <w:b/>
          <w:color w:val="000000"/>
          <w:spacing w:val="-1"/>
          <w:sz w:val="24"/>
          <w:szCs w:val="24"/>
          <w:u w:color="000000"/>
        </w:rPr>
        <w:t>l</w:t>
      </w:r>
      <w:r w:rsidRPr="00293A9E">
        <w:rPr>
          <w:b/>
          <w:color w:val="000000"/>
          <w:sz w:val="24"/>
          <w:szCs w:val="24"/>
          <w:u w:color="000000"/>
        </w:rPr>
        <w:t>ia</w:t>
      </w:r>
      <w:r w:rsidR="000C721F">
        <w:rPr>
          <w:b/>
          <w:color w:val="000000"/>
          <w:sz w:val="24"/>
          <w:szCs w:val="24"/>
          <w:u w:color="000000"/>
        </w:rPr>
        <w:t>-</w:t>
      </w:r>
      <w:r w:rsidRPr="00293A9E">
        <w:rPr>
          <w:b/>
          <w:color w:val="000000"/>
          <w:spacing w:val="2"/>
          <w:sz w:val="24"/>
          <w:szCs w:val="24"/>
          <w:u w:color="000000"/>
        </w:rPr>
        <w:t xml:space="preserve"> </w:t>
      </w:r>
      <w:r w:rsidRPr="00293A9E">
        <w:rPr>
          <w:b/>
          <w:color w:val="000000"/>
          <w:sz w:val="24"/>
          <w:szCs w:val="24"/>
          <w:u w:color="000000"/>
        </w:rPr>
        <w:t xml:space="preserve">Figura </w:t>
      </w:r>
      <w:r w:rsidRPr="00293A9E">
        <w:rPr>
          <w:b/>
          <w:color w:val="000000"/>
          <w:spacing w:val="-1"/>
          <w:sz w:val="24"/>
          <w:szCs w:val="24"/>
          <w:u w:color="000000"/>
        </w:rPr>
        <w:t>d</w:t>
      </w:r>
      <w:r w:rsidRPr="00293A9E">
        <w:rPr>
          <w:b/>
          <w:color w:val="000000"/>
          <w:sz w:val="24"/>
          <w:szCs w:val="24"/>
          <w:u w:color="000000"/>
        </w:rPr>
        <w:t>i f</w:t>
      </w:r>
      <w:r w:rsidRPr="00293A9E">
        <w:rPr>
          <w:b/>
          <w:color w:val="000000"/>
          <w:spacing w:val="-1"/>
          <w:sz w:val="24"/>
          <w:szCs w:val="24"/>
          <w:u w:color="000000"/>
        </w:rPr>
        <w:t>o</w:t>
      </w:r>
      <w:r w:rsidRPr="00293A9E">
        <w:rPr>
          <w:b/>
          <w:color w:val="000000"/>
          <w:w w:val="99"/>
          <w:sz w:val="24"/>
          <w:szCs w:val="24"/>
          <w:u w:color="000000"/>
        </w:rPr>
        <w:t>rm</w:t>
      </w:r>
      <w:r w:rsidRPr="00293A9E">
        <w:rPr>
          <w:b/>
          <w:color w:val="000000"/>
          <w:sz w:val="24"/>
          <w:szCs w:val="24"/>
          <w:u w:color="000000"/>
        </w:rPr>
        <w:t>ato</w:t>
      </w:r>
      <w:r w:rsidRPr="00293A9E">
        <w:rPr>
          <w:b/>
          <w:color w:val="000000"/>
          <w:w w:val="99"/>
          <w:sz w:val="24"/>
          <w:szCs w:val="24"/>
          <w:u w:color="000000"/>
        </w:rPr>
        <w:t>r</w:t>
      </w:r>
      <w:r w:rsidRPr="00293A9E">
        <w:rPr>
          <w:b/>
          <w:color w:val="000000"/>
          <w:spacing w:val="1"/>
          <w:w w:val="99"/>
          <w:sz w:val="24"/>
          <w:szCs w:val="24"/>
          <w:u w:color="000000"/>
        </w:rPr>
        <w:t xml:space="preserve">e </w:t>
      </w:r>
      <w:r w:rsidRPr="00293A9E">
        <w:rPr>
          <w:b/>
          <w:color w:val="000000"/>
          <w:w w:val="99"/>
          <w:sz w:val="24"/>
          <w:szCs w:val="24"/>
          <w:u w:color="000000"/>
        </w:rPr>
        <w:t>e</w:t>
      </w:r>
      <w:r w:rsidRPr="00293A9E">
        <w:rPr>
          <w:b/>
          <w:color w:val="000000"/>
          <w:sz w:val="24"/>
          <w:szCs w:val="24"/>
          <w:u w:color="000000"/>
        </w:rPr>
        <w:t>sp</w:t>
      </w:r>
      <w:r w:rsidRPr="00293A9E">
        <w:rPr>
          <w:b/>
          <w:color w:val="000000"/>
          <w:w w:val="99"/>
          <w:sz w:val="24"/>
          <w:szCs w:val="24"/>
          <w:u w:color="000000"/>
        </w:rPr>
        <w:t>er</w:t>
      </w:r>
      <w:r w:rsidRPr="00293A9E">
        <w:rPr>
          <w:b/>
          <w:color w:val="000000"/>
          <w:sz w:val="24"/>
          <w:szCs w:val="24"/>
          <w:u w:color="000000"/>
        </w:rPr>
        <w:t xml:space="preserve">to </w:t>
      </w:r>
      <w:r w:rsidRPr="00293A9E">
        <w:rPr>
          <w:b/>
          <w:color w:val="000000"/>
          <w:spacing w:val="-1"/>
          <w:sz w:val="24"/>
          <w:szCs w:val="24"/>
          <w:u w:color="000000"/>
        </w:rPr>
        <w:t>i</w:t>
      </w:r>
      <w:r w:rsidRPr="00293A9E">
        <w:rPr>
          <w:b/>
          <w:color w:val="000000"/>
          <w:sz w:val="24"/>
          <w:szCs w:val="24"/>
          <w:u w:color="000000"/>
        </w:rPr>
        <w:t>n</w:t>
      </w:r>
      <w:r w:rsidRPr="00293A9E">
        <w:rPr>
          <w:b/>
          <w:color w:val="000000"/>
          <w:spacing w:val="1"/>
          <w:sz w:val="24"/>
          <w:szCs w:val="24"/>
          <w:u w:color="000000"/>
        </w:rPr>
        <w:t xml:space="preserve"> </w:t>
      </w:r>
      <w:r w:rsidRPr="00293A9E">
        <w:rPr>
          <w:b/>
          <w:color w:val="000000"/>
          <w:sz w:val="24"/>
          <w:szCs w:val="24"/>
          <w:u w:color="000000"/>
        </w:rPr>
        <w:t>p</w:t>
      </w:r>
      <w:r w:rsidRPr="00293A9E">
        <w:rPr>
          <w:b/>
          <w:color w:val="000000"/>
          <w:w w:val="99"/>
          <w:sz w:val="24"/>
          <w:szCs w:val="24"/>
          <w:u w:color="000000"/>
        </w:rPr>
        <w:t>erc</w:t>
      </w:r>
      <w:r w:rsidRPr="00293A9E">
        <w:rPr>
          <w:b/>
          <w:color w:val="000000"/>
          <w:sz w:val="24"/>
          <w:szCs w:val="24"/>
          <w:u w:color="000000"/>
        </w:rPr>
        <w:t>or</w:t>
      </w:r>
      <w:r w:rsidRPr="00293A9E">
        <w:rPr>
          <w:b/>
          <w:color w:val="000000"/>
          <w:spacing w:val="-1"/>
          <w:sz w:val="24"/>
          <w:szCs w:val="24"/>
          <w:u w:color="000000"/>
        </w:rPr>
        <w:t>s</w:t>
      </w:r>
      <w:r w:rsidRPr="00293A9E">
        <w:rPr>
          <w:b/>
          <w:color w:val="000000"/>
          <w:sz w:val="24"/>
          <w:szCs w:val="24"/>
          <w:u w:color="000000"/>
        </w:rPr>
        <w:t xml:space="preserve">i </w:t>
      </w:r>
      <w:r w:rsidRPr="00293A9E">
        <w:rPr>
          <w:b/>
          <w:color w:val="000000"/>
          <w:spacing w:val="-1"/>
          <w:w w:val="99"/>
          <w:sz w:val="24"/>
          <w:szCs w:val="24"/>
          <w:u w:color="000000"/>
        </w:rPr>
        <w:t>f</w:t>
      </w:r>
      <w:r w:rsidRPr="00293A9E">
        <w:rPr>
          <w:b/>
          <w:color w:val="000000"/>
          <w:sz w:val="24"/>
          <w:szCs w:val="24"/>
          <w:u w:color="000000"/>
        </w:rPr>
        <w:t>ormat</w:t>
      </w:r>
      <w:r w:rsidRPr="00293A9E">
        <w:rPr>
          <w:b/>
          <w:color w:val="000000"/>
          <w:spacing w:val="1"/>
          <w:sz w:val="24"/>
          <w:szCs w:val="24"/>
          <w:u w:color="000000"/>
        </w:rPr>
        <w:t>i</w:t>
      </w:r>
      <w:r w:rsidRPr="00293A9E">
        <w:rPr>
          <w:b/>
          <w:color w:val="000000"/>
          <w:w w:val="99"/>
          <w:sz w:val="24"/>
          <w:szCs w:val="24"/>
          <w:u w:color="000000"/>
        </w:rPr>
        <w:t>v</w:t>
      </w:r>
      <w:r w:rsidRPr="00293A9E">
        <w:rPr>
          <w:b/>
          <w:color w:val="000000"/>
          <w:sz w:val="24"/>
          <w:szCs w:val="24"/>
          <w:u w:color="000000"/>
        </w:rPr>
        <w:t>i labo</w:t>
      </w:r>
      <w:r w:rsidRPr="00293A9E">
        <w:rPr>
          <w:b/>
          <w:color w:val="000000"/>
          <w:spacing w:val="2"/>
          <w:sz w:val="24"/>
          <w:szCs w:val="24"/>
          <w:u w:color="000000"/>
        </w:rPr>
        <w:t>r</w:t>
      </w:r>
      <w:r w:rsidRPr="00293A9E">
        <w:rPr>
          <w:b/>
          <w:color w:val="000000"/>
          <w:sz w:val="24"/>
          <w:szCs w:val="24"/>
          <w:u w:color="000000"/>
        </w:rPr>
        <w:t>a</w:t>
      </w:r>
      <w:r w:rsidRPr="00293A9E">
        <w:rPr>
          <w:b/>
          <w:color w:val="000000"/>
          <w:spacing w:val="-2"/>
          <w:sz w:val="24"/>
          <w:szCs w:val="24"/>
          <w:u w:color="000000"/>
        </w:rPr>
        <w:t>t</w:t>
      </w:r>
      <w:r w:rsidRPr="00293A9E">
        <w:rPr>
          <w:b/>
          <w:color w:val="000000"/>
          <w:sz w:val="24"/>
          <w:szCs w:val="24"/>
          <w:u w:color="000000"/>
        </w:rPr>
        <w:t>o</w:t>
      </w:r>
      <w:r w:rsidRPr="00293A9E">
        <w:rPr>
          <w:b/>
          <w:color w:val="000000"/>
          <w:spacing w:val="1"/>
          <w:sz w:val="24"/>
          <w:szCs w:val="24"/>
          <w:u w:color="000000"/>
        </w:rPr>
        <w:t>ri</w:t>
      </w:r>
      <w:r w:rsidRPr="00293A9E">
        <w:rPr>
          <w:b/>
          <w:color w:val="000000"/>
          <w:sz w:val="24"/>
          <w:szCs w:val="24"/>
          <w:u w:color="000000"/>
        </w:rPr>
        <w:t>a</w:t>
      </w:r>
      <w:r w:rsidRPr="00293A9E">
        <w:rPr>
          <w:b/>
          <w:color w:val="000000"/>
          <w:spacing w:val="-1"/>
          <w:sz w:val="24"/>
          <w:szCs w:val="24"/>
          <w:u w:color="000000"/>
        </w:rPr>
        <w:t>l</w:t>
      </w:r>
      <w:r w:rsidRPr="00293A9E">
        <w:rPr>
          <w:b/>
          <w:color w:val="000000"/>
          <w:sz w:val="24"/>
          <w:szCs w:val="24"/>
          <w:u w:color="000000"/>
        </w:rPr>
        <w:t>i</w:t>
      </w:r>
      <w:r w:rsidRPr="00293A9E">
        <w:rPr>
          <w:b/>
          <w:color w:val="000000"/>
          <w:spacing w:val="1"/>
          <w:sz w:val="24"/>
          <w:szCs w:val="24"/>
          <w:u w:color="000000"/>
        </w:rPr>
        <w:t xml:space="preserve"> </w:t>
      </w:r>
      <w:r w:rsidRPr="00293A9E">
        <w:rPr>
          <w:b/>
          <w:color w:val="000000"/>
          <w:w w:val="99"/>
          <w:sz w:val="24"/>
          <w:szCs w:val="24"/>
          <w:u w:color="000000"/>
        </w:rPr>
        <w:t>c</w:t>
      </w:r>
      <w:r w:rsidRPr="00293A9E">
        <w:rPr>
          <w:b/>
          <w:color w:val="000000"/>
          <w:spacing w:val="3"/>
          <w:sz w:val="24"/>
          <w:szCs w:val="24"/>
          <w:u w:color="000000"/>
        </w:rPr>
        <w:t>o</w:t>
      </w:r>
      <w:r w:rsidRPr="00293A9E">
        <w:rPr>
          <w:b/>
          <w:color w:val="000000"/>
          <w:spacing w:val="1"/>
          <w:w w:val="99"/>
          <w:sz w:val="24"/>
          <w:szCs w:val="24"/>
          <w:u w:color="000000"/>
        </w:rPr>
        <w:t>-curricolari</w:t>
      </w:r>
    </w:p>
    <w:p w:rsidR="00293A9E" w:rsidRPr="00293A9E" w:rsidRDefault="00293A9E" w:rsidP="00293A9E">
      <w:pPr>
        <w:keepNext/>
        <w:keepLines/>
        <w:autoSpaceDE w:val="0"/>
        <w:autoSpaceDN w:val="0"/>
        <w:adjustRightInd w:val="0"/>
        <w:spacing w:line="239" w:lineRule="auto"/>
        <w:ind w:right="688"/>
        <w:jc w:val="both"/>
        <w:rPr>
          <w:color w:val="000000"/>
          <w:sz w:val="24"/>
          <w:szCs w:val="24"/>
          <w:u w:color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70"/>
        <w:gridCol w:w="3168"/>
      </w:tblGrid>
      <w:tr w:rsidR="00293A9E" w:rsidRPr="00293A9E" w:rsidTr="000038D4">
        <w:tc>
          <w:tcPr>
            <w:tcW w:w="7196" w:type="dxa"/>
            <w:shd w:val="clear" w:color="auto" w:fill="FFFF00"/>
          </w:tcPr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ind w:right="688"/>
              <w:jc w:val="center"/>
              <w:rPr>
                <w:b/>
                <w:color w:val="000000"/>
                <w:sz w:val="24"/>
                <w:szCs w:val="24"/>
                <w:u w:color="000000"/>
              </w:rPr>
            </w:pPr>
            <w:bookmarkStart w:id="0" w:name="_Hlk158038725"/>
            <w:r w:rsidRPr="00293A9E">
              <w:rPr>
                <w:b/>
                <w:color w:val="000000"/>
                <w:sz w:val="24"/>
                <w:szCs w:val="24"/>
                <w:u w:color="000000"/>
              </w:rPr>
              <w:t>Titoli di studio</w:t>
            </w:r>
          </w:p>
        </w:tc>
        <w:tc>
          <w:tcPr>
            <w:tcW w:w="3175" w:type="dxa"/>
          </w:tcPr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ind w:right="688"/>
              <w:jc w:val="both"/>
              <w:rPr>
                <w:color w:val="000000"/>
                <w:sz w:val="24"/>
                <w:szCs w:val="24"/>
                <w:u w:color="000000"/>
              </w:rPr>
            </w:pPr>
            <w:r w:rsidRPr="00293A9E">
              <w:rPr>
                <w:color w:val="000000"/>
                <w:sz w:val="24"/>
                <w:szCs w:val="24"/>
                <w:u w:color="000000"/>
              </w:rPr>
              <w:t>Punteggio</w:t>
            </w:r>
          </w:p>
        </w:tc>
      </w:tr>
      <w:tr w:rsidR="00293A9E" w:rsidRPr="00293A9E" w:rsidTr="000038D4">
        <w:tc>
          <w:tcPr>
            <w:tcW w:w="7196" w:type="dxa"/>
          </w:tcPr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ind w:right="688"/>
              <w:jc w:val="both"/>
              <w:rPr>
                <w:color w:val="000000"/>
                <w:sz w:val="24"/>
                <w:szCs w:val="24"/>
                <w:u w:color="000000"/>
              </w:rPr>
            </w:pP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Diploma attinente alle competenze richieste del progetto (Socio-psicopedagogico, Scienze Umane) </w:t>
            </w:r>
          </w:p>
        </w:tc>
        <w:tc>
          <w:tcPr>
            <w:tcW w:w="3175" w:type="dxa"/>
          </w:tcPr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3A9E">
              <w:rPr>
                <w:sz w:val="24"/>
                <w:szCs w:val="24"/>
              </w:rPr>
              <w:t>V ≤ 70 punti 8</w:t>
            </w:r>
          </w:p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3A9E">
              <w:rPr>
                <w:sz w:val="24"/>
                <w:szCs w:val="24"/>
              </w:rPr>
              <w:t>71 ≤ V ≤ 85 punti 12</w:t>
            </w:r>
          </w:p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3A9E">
              <w:rPr>
                <w:sz w:val="24"/>
                <w:szCs w:val="24"/>
              </w:rPr>
              <w:t>86 ≤ V ≤ 96 punti 16</w:t>
            </w:r>
          </w:p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3A9E">
              <w:rPr>
                <w:sz w:val="24"/>
                <w:szCs w:val="24"/>
              </w:rPr>
              <w:t>97 ≤ V ≤100 e lode punti 20</w:t>
            </w:r>
          </w:p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3A9E" w:rsidRPr="00293A9E" w:rsidTr="000038D4">
        <w:tc>
          <w:tcPr>
            <w:tcW w:w="7196" w:type="dxa"/>
          </w:tcPr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ind w:right="688"/>
              <w:jc w:val="both"/>
              <w:rPr>
                <w:color w:val="000000"/>
                <w:sz w:val="24"/>
                <w:szCs w:val="24"/>
                <w:u w:color="000000"/>
              </w:rPr>
            </w:pPr>
            <w:r w:rsidRPr="00293A9E">
              <w:rPr>
                <w:color w:val="000000"/>
                <w:sz w:val="24"/>
                <w:szCs w:val="24"/>
                <w:u w:color="000000"/>
              </w:rPr>
              <w:t>Laurea (Triennale o Magistrale) in Storia del Teatro (DAMS)</w:t>
            </w:r>
          </w:p>
        </w:tc>
        <w:tc>
          <w:tcPr>
            <w:tcW w:w="3175" w:type="dxa"/>
          </w:tcPr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3A9E">
              <w:rPr>
                <w:sz w:val="24"/>
                <w:szCs w:val="24"/>
              </w:rPr>
              <w:t>V ≤ 100 punti 8</w:t>
            </w:r>
          </w:p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3A9E">
              <w:rPr>
                <w:sz w:val="24"/>
                <w:szCs w:val="24"/>
              </w:rPr>
              <w:t>101 ≤ V ≤ 105 punti 12</w:t>
            </w:r>
          </w:p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3A9E">
              <w:rPr>
                <w:sz w:val="24"/>
                <w:szCs w:val="24"/>
              </w:rPr>
              <w:t>106 ≤ V ≤ 108 punti 16</w:t>
            </w:r>
          </w:p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3A9E">
              <w:rPr>
                <w:sz w:val="24"/>
                <w:szCs w:val="24"/>
              </w:rPr>
              <w:t>109 ≤V≤110 e lode punti 20</w:t>
            </w:r>
          </w:p>
        </w:tc>
      </w:tr>
      <w:tr w:rsidR="00293A9E" w:rsidRPr="00293A9E" w:rsidTr="000038D4">
        <w:tc>
          <w:tcPr>
            <w:tcW w:w="7196" w:type="dxa"/>
          </w:tcPr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rPr>
                <w:rFonts w:eastAsia="BookAntiqua"/>
                <w:sz w:val="24"/>
                <w:szCs w:val="24"/>
              </w:rPr>
            </w:pPr>
            <w:r w:rsidRPr="00293A9E">
              <w:rPr>
                <w:rFonts w:eastAsia="BookAntiqua"/>
                <w:sz w:val="24"/>
                <w:szCs w:val="24"/>
              </w:rPr>
              <w:t xml:space="preserve">Master I livello/Corso di Specializzazione/Corso di perfezionamento (coerente con il progetto e/o l’attività) </w:t>
            </w:r>
          </w:p>
        </w:tc>
        <w:tc>
          <w:tcPr>
            <w:tcW w:w="3175" w:type="dxa"/>
          </w:tcPr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3A9E">
              <w:rPr>
                <w:sz w:val="24"/>
                <w:szCs w:val="24"/>
              </w:rPr>
              <w:t>Punti 1,00 x titolo</w:t>
            </w:r>
          </w:p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3A9E">
              <w:rPr>
                <w:sz w:val="24"/>
                <w:szCs w:val="24"/>
              </w:rPr>
              <w:t xml:space="preserve">(fino a </w:t>
            </w:r>
            <w:proofErr w:type="spellStart"/>
            <w:r w:rsidRPr="00293A9E">
              <w:rPr>
                <w:sz w:val="24"/>
                <w:szCs w:val="24"/>
              </w:rPr>
              <w:t>max</w:t>
            </w:r>
            <w:proofErr w:type="spellEnd"/>
            <w:r w:rsidRPr="00293A9E">
              <w:rPr>
                <w:sz w:val="24"/>
                <w:szCs w:val="24"/>
              </w:rPr>
              <w:t xml:space="preserve"> </w:t>
            </w:r>
            <w:r w:rsidRPr="00293A9E">
              <w:rPr>
                <w:b/>
                <w:sz w:val="24"/>
                <w:szCs w:val="24"/>
              </w:rPr>
              <w:t>5 punti</w:t>
            </w:r>
            <w:r w:rsidRPr="00293A9E">
              <w:rPr>
                <w:sz w:val="24"/>
                <w:szCs w:val="24"/>
              </w:rPr>
              <w:t>)</w:t>
            </w:r>
          </w:p>
        </w:tc>
      </w:tr>
      <w:tr w:rsidR="00293A9E" w:rsidRPr="00293A9E" w:rsidTr="000038D4">
        <w:tc>
          <w:tcPr>
            <w:tcW w:w="7196" w:type="dxa"/>
          </w:tcPr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rPr>
                <w:rFonts w:eastAsia="BookAntiqua"/>
                <w:sz w:val="24"/>
                <w:szCs w:val="24"/>
              </w:rPr>
            </w:pPr>
            <w:r w:rsidRPr="00293A9E">
              <w:rPr>
                <w:rFonts w:eastAsia="BookAntiqua"/>
                <w:sz w:val="24"/>
                <w:szCs w:val="24"/>
              </w:rPr>
              <w:t>Master II livello/Corso di Specializzazione/Alta formazione di almeno triennale (coerente con il progetto e/o l’attività)</w:t>
            </w:r>
          </w:p>
        </w:tc>
        <w:tc>
          <w:tcPr>
            <w:tcW w:w="3175" w:type="dxa"/>
          </w:tcPr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3A9E">
              <w:rPr>
                <w:sz w:val="24"/>
                <w:szCs w:val="24"/>
              </w:rPr>
              <w:t>Punti 1,00 x titolo</w:t>
            </w:r>
          </w:p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3A9E">
              <w:rPr>
                <w:sz w:val="24"/>
                <w:szCs w:val="24"/>
              </w:rPr>
              <w:t xml:space="preserve">(fino a </w:t>
            </w:r>
            <w:proofErr w:type="spellStart"/>
            <w:r w:rsidRPr="00293A9E">
              <w:rPr>
                <w:sz w:val="24"/>
                <w:szCs w:val="24"/>
              </w:rPr>
              <w:t>max</w:t>
            </w:r>
            <w:proofErr w:type="spellEnd"/>
            <w:r w:rsidRPr="00293A9E">
              <w:rPr>
                <w:sz w:val="24"/>
                <w:szCs w:val="24"/>
              </w:rPr>
              <w:t xml:space="preserve"> </w:t>
            </w:r>
            <w:r w:rsidRPr="00293A9E">
              <w:rPr>
                <w:b/>
                <w:sz w:val="24"/>
                <w:szCs w:val="24"/>
              </w:rPr>
              <w:t>5 punti</w:t>
            </w:r>
            <w:r w:rsidRPr="00293A9E">
              <w:rPr>
                <w:sz w:val="24"/>
                <w:szCs w:val="24"/>
              </w:rPr>
              <w:t>)</w:t>
            </w:r>
          </w:p>
        </w:tc>
      </w:tr>
      <w:tr w:rsidR="00293A9E" w:rsidRPr="00293A9E" w:rsidTr="000038D4">
        <w:tc>
          <w:tcPr>
            <w:tcW w:w="7196" w:type="dxa"/>
            <w:shd w:val="clear" w:color="auto" w:fill="B8CCE4" w:themeFill="accent1" w:themeFillTint="66"/>
          </w:tcPr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ind w:right="688"/>
              <w:jc w:val="center"/>
              <w:rPr>
                <w:b/>
                <w:color w:val="000000"/>
                <w:sz w:val="24"/>
                <w:szCs w:val="24"/>
                <w:u w:color="000000"/>
              </w:rPr>
            </w:pPr>
            <w:r w:rsidRPr="00293A9E">
              <w:rPr>
                <w:b/>
                <w:color w:val="000000"/>
                <w:sz w:val="24"/>
                <w:szCs w:val="24"/>
                <w:u w:color="000000"/>
              </w:rPr>
              <w:t>Titoli professionali</w:t>
            </w:r>
          </w:p>
        </w:tc>
        <w:tc>
          <w:tcPr>
            <w:tcW w:w="3175" w:type="dxa"/>
            <w:shd w:val="clear" w:color="auto" w:fill="B8CCE4" w:themeFill="accent1" w:themeFillTint="66"/>
          </w:tcPr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ind w:right="688"/>
              <w:jc w:val="both"/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293A9E" w:rsidRPr="00293A9E" w:rsidTr="000038D4">
        <w:tc>
          <w:tcPr>
            <w:tcW w:w="7196" w:type="dxa"/>
          </w:tcPr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ind w:right="688"/>
              <w:jc w:val="both"/>
              <w:rPr>
                <w:color w:val="000000"/>
                <w:sz w:val="24"/>
                <w:szCs w:val="24"/>
                <w:u w:color="000000"/>
              </w:rPr>
            </w:pP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Corsi</w:t>
            </w:r>
            <w:r w:rsidRPr="00293A9E">
              <w:rPr>
                <w:color w:val="000000"/>
                <w:spacing w:val="-1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te</w:t>
            </w:r>
            <w:r w:rsidRPr="00293A9E">
              <w:rPr>
                <w:color w:val="000000"/>
                <w:spacing w:val="-1"/>
                <w:w w:val="99"/>
                <w:sz w:val="24"/>
                <w:szCs w:val="24"/>
                <w:u w:color="000000"/>
              </w:rPr>
              <w:t>nu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ti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c</w:t>
            </w:r>
            <w:r w:rsidRPr="00293A9E">
              <w:rPr>
                <w:color w:val="000000"/>
                <w:spacing w:val="2"/>
                <w:w w:val="99"/>
                <w:sz w:val="24"/>
                <w:szCs w:val="24"/>
                <w:u w:color="000000"/>
              </w:rPr>
              <w:t>o</w:t>
            </w:r>
            <w:r w:rsidRPr="00293A9E">
              <w:rPr>
                <w:color w:val="000000"/>
                <w:spacing w:val="-2"/>
                <w:w w:val="99"/>
                <w:sz w:val="24"/>
                <w:szCs w:val="24"/>
                <w:u w:color="000000"/>
              </w:rPr>
              <w:t>m</w:t>
            </w:r>
            <w:r w:rsidRPr="00293A9E">
              <w:rPr>
                <w:color w:val="000000"/>
                <w:spacing w:val="-1"/>
                <w:w w:val="99"/>
                <w:sz w:val="24"/>
                <w:szCs w:val="24"/>
                <w:u w:color="000000"/>
              </w:rPr>
              <w:t>e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spacing w:val="2"/>
                <w:w w:val="99"/>
                <w:sz w:val="24"/>
                <w:szCs w:val="24"/>
                <w:u w:color="000000"/>
              </w:rPr>
              <w:t>e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spe</w:t>
            </w:r>
            <w:r w:rsidRPr="00293A9E">
              <w:rPr>
                <w:color w:val="000000"/>
                <w:spacing w:val="1"/>
                <w:w w:val="99"/>
                <w:sz w:val="24"/>
                <w:szCs w:val="24"/>
                <w:u w:color="000000"/>
              </w:rPr>
              <w:t>r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to</w:t>
            </w:r>
            <w:r w:rsidRPr="00293A9E">
              <w:rPr>
                <w:color w:val="000000"/>
                <w:spacing w:val="2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atti</w:t>
            </w:r>
            <w:r w:rsidRPr="00293A9E">
              <w:rPr>
                <w:color w:val="000000"/>
                <w:spacing w:val="-1"/>
                <w:w w:val="99"/>
                <w:sz w:val="24"/>
                <w:szCs w:val="24"/>
                <w:u w:color="000000"/>
              </w:rPr>
              <w:t>n</w:t>
            </w:r>
            <w:r w:rsidRPr="00293A9E">
              <w:rPr>
                <w:color w:val="000000"/>
                <w:spacing w:val="1"/>
                <w:w w:val="99"/>
                <w:sz w:val="24"/>
                <w:szCs w:val="24"/>
                <w:u w:color="000000"/>
              </w:rPr>
              <w:t>e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nti</w:t>
            </w:r>
            <w:r w:rsidRPr="00293A9E">
              <w:rPr>
                <w:color w:val="000000"/>
                <w:spacing w:val="-1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al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pr</w:t>
            </w:r>
            <w:r w:rsidRPr="00293A9E">
              <w:rPr>
                <w:color w:val="000000"/>
                <w:spacing w:val="1"/>
                <w:w w:val="99"/>
                <w:sz w:val="24"/>
                <w:szCs w:val="24"/>
                <w:u w:color="000000"/>
              </w:rPr>
              <w:t>o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getto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3175" w:type="dxa"/>
          </w:tcPr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ind w:right="688"/>
              <w:jc w:val="both"/>
              <w:rPr>
                <w:color w:val="000000"/>
                <w:sz w:val="24"/>
                <w:szCs w:val="24"/>
                <w:u w:color="000000"/>
              </w:rPr>
            </w:pP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(5 punti per ogn</w:t>
            </w:r>
            <w:r w:rsidRPr="00293A9E">
              <w:rPr>
                <w:color w:val="000000"/>
                <w:spacing w:val="-1"/>
                <w:w w:val="99"/>
                <w:sz w:val="24"/>
                <w:szCs w:val="24"/>
                <w:u w:color="000000"/>
              </w:rPr>
              <w:t>i co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rs</w:t>
            </w:r>
            <w:r w:rsidRPr="00293A9E">
              <w:rPr>
                <w:color w:val="000000"/>
                <w:spacing w:val="2"/>
                <w:w w:val="99"/>
                <w:sz w:val="24"/>
                <w:szCs w:val="24"/>
                <w:u w:color="000000"/>
              </w:rPr>
              <w:t>o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,</w:t>
            </w:r>
            <w:r w:rsidRPr="00293A9E">
              <w:rPr>
                <w:color w:val="000000"/>
                <w:spacing w:val="3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spacing w:val="-3"/>
                <w:w w:val="99"/>
                <w:sz w:val="24"/>
                <w:szCs w:val="24"/>
                <w:u w:color="000000"/>
              </w:rPr>
              <w:t>m</w:t>
            </w:r>
            <w:r w:rsidRPr="00293A9E">
              <w:rPr>
                <w:color w:val="000000"/>
                <w:spacing w:val="1"/>
                <w:w w:val="99"/>
                <w:sz w:val="24"/>
                <w:szCs w:val="24"/>
                <w:u w:color="000000"/>
              </w:rPr>
              <w:t>a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x.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spacing w:val="2"/>
                <w:w w:val="99"/>
                <w:sz w:val="24"/>
                <w:szCs w:val="24"/>
                <w:u w:color="000000"/>
              </w:rPr>
              <w:t>25 punti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)</w:t>
            </w:r>
          </w:p>
        </w:tc>
      </w:tr>
      <w:tr w:rsidR="00293A9E" w:rsidRPr="00293A9E" w:rsidTr="000038D4">
        <w:tc>
          <w:tcPr>
            <w:tcW w:w="7196" w:type="dxa"/>
          </w:tcPr>
          <w:p w:rsidR="00293A9E" w:rsidRPr="00293A9E" w:rsidRDefault="00293A9E" w:rsidP="000038D4">
            <w:pPr>
              <w:keepNext/>
              <w:keepLines/>
              <w:tabs>
                <w:tab w:val="left" w:pos="2252"/>
                <w:tab w:val="left" w:pos="6804"/>
              </w:tabs>
              <w:autoSpaceDE w:val="0"/>
              <w:autoSpaceDN w:val="0"/>
              <w:adjustRightInd w:val="0"/>
              <w:ind w:left="142" w:right="178"/>
              <w:jc w:val="both"/>
              <w:rPr>
                <w:color w:val="000000"/>
                <w:sz w:val="24"/>
                <w:szCs w:val="24"/>
                <w:u w:color="000000"/>
              </w:rPr>
            </w:pP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Esperienza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pro</w:t>
            </w:r>
            <w:r w:rsidRPr="00293A9E">
              <w:rPr>
                <w:color w:val="000000"/>
                <w:spacing w:val="-1"/>
                <w:w w:val="99"/>
                <w:sz w:val="24"/>
                <w:szCs w:val="24"/>
                <w:u w:color="000000"/>
              </w:rPr>
              <w:t>f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es</w:t>
            </w:r>
            <w:r w:rsidRPr="00293A9E">
              <w:rPr>
                <w:color w:val="000000"/>
                <w:spacing w:val="-1"/>
                <w:w w:val="99"/>
                <w:sz w:val="24"/>
                <w:szCs w:val="24"/>
                <w:u w:color="000000"/>
              </w:rPr>
              <w:t>s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i</w:t>
            </w:r>
            <w:r w:rsidRPr="00293A9E">
              <w:rPr>
                <w:color w:val="000000"/>
                <w:spacing w:val="1"/>
                <w:w w:val="99"/>
                <w:sz w:val="24"/>
                <w:szCs w:val="24"/>
                <w:u w:color="000000"/>
              </w:rPr>
              <w:t>o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nale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spacing w:val="-1"/>
                <w:w w:val="99"/>
                <w:sz w:val="24"/>
                <w:szCs w:val="24"/>
                <w:u w:color="000000"/>
              </w:rPr>
              <w:t>n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el</w:t>
            </w:r>
            <w:r w:rsidRPr="00293A9E">
              <w:rPr>
                <w:color w:val="000000"/>
                <w:spacing w:val="1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settore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spacing w:val="1"/>
                <w:w w:val="99"/>
                <w:sz w:val="24"/>
                <w:szCs w:val="24"/>
                <w:u w:color="000000"/>
              </w:rPr>
              <w:t>p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er</w:t>
            </w:r>
            <w:r w:rsidRPr="00293A9E">
              <w:rPr>
                <w:color w:val="000000"/>
                <w:spacing w:val="1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il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quale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si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pres</w:t>
            </w:r>
            <w:r w:rsidRPr="00293A9E">
              <w:rPr>
                <w:color w:val="000000"/>
                <w:spacing w:val="1"/>
                <w:w w:val="99"/>
                <w:sz w:val="24"/>
                <w:szCs w:val="24"/>
                <w:u w:color="000000"/>
              </w:rPr>
              <w:t>e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nta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la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spacing w:val="1"/>
                <w:w w:val="99"/>
                <w:sz w:val="24"/>
                <w:szCs w:val="24"/>
                <w:u w:color="000000"/>
              </w:rPr>
              <w:t>d</w:t>
            </w:r>
            <w:r w:rsidRPr="00293A9E">
              <w:rPr>
                <w:color w:val="000000"/>
                <w:spacing w:val="3"/>
                <w:w w:val="99"/>
                <w:sz w:val="24"/>
                <w:szCs w:val="24"/>
                <w:u w:color="000000"/>
              </w:rPr>
              <w:t>o</w:t>
            </w:r>
            <w:r w:rsidRPr="00293A9E">
              <w:rPr>
                <w:color w:val="000000"/>
                <w:spacing w:val="-4"/>
                <w:w w:val="99"/>
                <w:sz w:val="24"/>
                <w:szCs w:val="24"/>
                <w:u w:color="000000"/>
              </w:rPr>
              <w:t>m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a</w:t>
            </w:r>
            <w:r w:rsidRPr="00293A9E">
              <w:rPr>
                <w:color w:val="000000"/>
                <w:spacing w:val="-1"/>
                <w:w w:val="99"/>
                <w:sz w:val="24"/>
                <w:szCs w:val="24"/>
                <w:u w:color="000000"/>
              </w:rPr>
              <w:t>n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da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</w:p>
          <w:p w:rsidR="00293A9E" w:rsidRPr="00293A9E" w:rsidRDefault="00293A9E" w:rsidP="000038D4">
            <w:pPr>
              <w:keepNext/>
              <w:keepLines/>
              <w:tabs>
                <w:tab w:val="left" w:pos="2252"/>
                <w:tab w:val="left" w:pos="6804"/>
              </w:tabs>
              <w:autoSpaceDE w:val="0"/>
              <w:autoSpaceDN w:val="0"/>
              <w:adjustRightInd w:val="0"/>
              <w:ind w:left="142" w:right="178"/>
              <w:jc w:val="both"/>
              <w:rPr>
                <w:color w:val="000000"/>
                <w:sz w:val="24"/>
                <w:szCs w:val="24"/>
                <w:u w:color="000000"/>
              </w:rPr>
            </w:pP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-Fi</w:t>
            </w:r>
            <w:r w:rsidRPr="00293A9E">
              <w:rPr>
                <w:color w:val="000000"/>
                <w:spacing w:val="-2"/>
                <w:w w:val="99"/>
                <w:sz w:val="24"/>
                <w:szCs w:val="24"/>
                <w:u w:color="000000"/>
              </w:rPr>
              <w:t>n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o</w:t>
            </w:r>
            <w:r w:rsidRPr="00293A9E">
              <w:rPr>
                <w:color w:val="000000"/>
                <w:spacing w:val="1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5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an</w:t>
            </w:r>
            <w:r w:rsidRPr="00293A9E">
              <w:rPr>
                <w:color w:val="000000"/>
                <w:spacing w:val="-1"/>
                <w:w w:val="99"/>
                <w:sz w:val="24"/>
                <w:szCs w:val="24"/>
                <w:u w:color="000000"/>
              </w:rPr>
              <w:t>n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i: 5</w:t>
            </w:r>
            <w:r w:rsidRPr="00293A9E">
              <w:rPr>
                <w:color w:val="000000"/>
                <w:spacing w:val="-1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pu</w:t>
            </w:r>
            <w:r w:rsidRPr="00293A9E">
              <w:rPr>
                <w:color w:val="000000"/>
                <w:spacing w:val="-1"/>
                <w:w w:val="99"/>
                <w:sz w:val="24"/>
                <w:szCs w:val="24"/>
                <w:u w:color="000000"/>
              </w:rPr>
              <w:t>n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ti</w:t>
            </w:r>
          </w:p>
          <w:p w:rsidR="00293A9E" w:rsidRPr="00293A9E" w:rsidRDefault="00293A9E" w:rsidP="000038D4">
            <w:pPr>
              <w:keepNext/>
              <w:keepLines/>
              <w:tabs>
                <w:tab w:val="left" w:pos="567"/>
                <w:tab w:val="left" w:pos="6804"/>
                <w:tab w:val="left" w:pos="6946"/>
              </w:tabs>
              <w:autoSpaceDE w:val="0"/>
              <w:autoSpaceDN w:val="0"/>
              <w:adjustRightInd w:val="0"/>
              <w:ind w:left="142" w:right="178"/>
              <w:jc w:val="both"/>
              <w:rPr>
                <w:color w:val="000000"/>
                <w:sz w:val="24"/>
                <w:szCs w:val="24"/>
                <w:u w:color="000000"/>
              </w:rPr>
            </w:pP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-Da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6</w:t>
            </w:r>
            <w:r w:rsidRPr="00293A9E">
              <w:rPr>
                <w:color w:val="000000"/>
                <w:spacing w:val="-1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a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spacing w:val="1"/>
                <w:w w:val="99"/>
                <w:sz w:val="24"/>
                <w:szCs w:val="24"/>
                <w:u w:color="000000"/>
              </w:rPr>
              <w:t>1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2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an</w:t>
            </w:r>
            <w:r w:rsidRPr="00293A9E">
              <w:rPr>
                <w:color w:val="000000"/>
                <w:spacing w:val="-2"/>
                <w:w w:val="99"/>
                <w:sz w:val="24"/>
                <w:szCs w:val="24"/>
                <w:u w:color="000000"/>
              </w:rPr>
              <w:t>n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 xml:space="preserve">i: </w:t>
            </w:r>
            <w:r w:rsidRPr="00293A9E">
              <w:rPr>
                <w:color w:val="000000"/>
                <w:spacing w:val="1"/>
                <w:w w:val="99"/>
                <w:sz w:val="24"/>
                <w:szCs w:val="24"/>
                <w:u w:color="000000"/>
              </w:rPr>
              <w:t>14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spacing w:val="1"/>
                <w:w w:val="99"/>
                <w:sz w:val="24"/>
                <w:szCs w:val="24"/>
                <w:u w:color="000000"/>
              </w:rPr>
              <w:t>p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u</w:t>
            </w:r>
            <w:r w:rsidRPr="00293A9E">
              <w:rPr>
                <w:color w:val="000000"/>
                <w:spacing w:val="-2"/>
                <w:w w:val="99"/>
                <w:sz w:val="24"/>
                <w:szCs w:val="24"/>
                <w:u w:color="000000"/>
              </w:rPr>
              <w:t>n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ti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</w:p>
          <w:p w:rsidR="00293A9E" w:rsidRPr="00293A9E" w:rsidRDefault="00293A9E" w:rsidP="000038D4">
            <w:pPr>
              <w:keepNext/>
              <w:keepLines/>
              <w:tabs>
                <w:tab w:val="left" w:pos="567"/>
                <w:tab w:val="left" w:pos="6804"/>
                <w:tab w:val="left" w:pos="6946"/>
              </w:tabs>
              <w:autoSpaceDE w:val="0"/>
              <w:autoSpaceDN w:val="0"/>
              <w:adjustRightInd w:val="0"/>
              <w:ind w:left="142" w:right="178"/>
              <w:jc w:val="both"/>
              <w:rPr>
                <w:color w:val="000000"/>
                <w:sz w:val="24"/>
                <w:szCs w:val="24"/>
                <w:u w:color="000000"/>
              </w:rPr>
            </w:pP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-Oltre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i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spacing w:val="-1"/>
                <w:w w:val="99"/>
                <w:sz w:val="24"/>
                <w:szCs w:val="24"/>
                <w:u w:color="000000"/>
              </w:rPr>
              <w:t>1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2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an</w:t>
            </w:r>
            <w:r w:rsidRPr="00293A9E">
              <w:rPr>
                <w:color w:val="000000"/>
                <w:spacing w:val="-1"/>
                <w:w w:val="99"/>
                <w:sz w:val="24"/>
                <w:szCs w:val="24"/>
                <w:u w:color="000000"/>
              </w:rPr>
              <w:t>n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i: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spacing w:val="-2"/>
                <w:w w:val="99"/>
                <w:sz w:val="24"/>
                <w:szCs w:val="24"/>
                <w:u w:color="000000"/>
              </w:rPr>
              <w:t>25</w:t>
            </w:r>
            <w:r w:rsidRPr="00293A9E">
              <w:rPr>
                <w:color w:val="000000"/>
                <w:spacing w:val="3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spacing w:val="1"/>
                <w:w w:val="99"/>
                <w:sz w:val="24"/>
                <w:szCs w:val="24"/>
                <w:u w:color="000000"/>
              </w:rPr>
              <w:t>p</w:t>
            </w:r>
            <w:r w:rsidRPr="00293A9E">
              <w:rPr>
                <w:color w:val="000000"/>
                <w:spacing w:val="-1"/>
                <w:w w:val="99"/>
                <w:sz w:val="24"/>
                <w:szCs w:val="24"/>
                <w:u w:color="000000"/>
              </w:rPr>
              <w:t>u</w:t>
            </w:r>
            <w:r w:rsidRPr="00293A9E">
              <w:rPr>
                <w:color w:val="000000"/>
                <w:spacing w:val="-2"/>
                <w:w w:val="99"/>
                <w:sz w:val="24"/>
                <w:szCs w:val="24"/>
                <w:u w:color="000000"/>
              </w:rPr>
              <w:t>n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ti</w:t>
            </w:r>
          </w:p>
        </w:tc>
        <w:tc>
          <w:tcPr>
            <w:tcW w:w="3175" w:type="dxa"/>
          </w:tcPr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ind w:right="688"/>
              <w:jc w:val="both"/>
              <w:rPr>
                <w:color w:val="000000"/>
                <w:sz w:val="24"/>
                <w:szCs w:val="24"/>
                <w:u w:color="000000"/>
              </w:rPr>
            </w:pPr>
            <w:r w:rsidRPr="00293A9E">
              <w:rPr>
                <w:color w:val="000000"/>
                <w:sz w:val="24"/>
                <w:szCs w:val="24"/>
                <w:u w:color="000000"/>
              </w:rPr>
              <w:t>Max 25 punti</w:t>
            </w:r>
          </w:p>
        </w:tc>
      </w:tr>
      <w:tr w:rsidR="00293A9E" w:rsidRPr="00293A9E" w:rsidTr="000038D4">
        <w:tc>
          <w:tcPr>
            <w:tcW w:w="7196" w:type="dxa"/>
          </w:tcPr>
          <w:p w:rsidR="00293A9E" w:rsidRPr="00293A9E" w:rsidRDefault="00293A9E" w:rsidP="000038D4">
            <w:pPr>
              <w:keepNext/>
              <w:keepLines/>
              <w:tabs>
                <w:tab w:val="left" w:pos="2252"/>
                <w:tab w:val="left" w:pos="6804"/>
              </w:tabs>
              <w:autoSpaceDE w:val="0"/>
              <w:autoSpaceDN w:val="0"/>
              <w:adjustRightInd w:val="0"/>
              <w:ind w:left="142" w:right="178"/>
              <w:jc w:val="both"/>
              <w:rPr>
                <w:color w:val="000000"/>
                <w:w w:val="99"/>
                <w:sz w:val="24"/>
                <w:szCs w:val="24"/>
                <w:u w:color="000000"/>
              </w:rPr>
            </w:pPr>
          </w:p>
        </w:tc>
        <w:tc>
          <w:tcPr>
            <w:tcW w:w="3175" w:type="dxa"/>
          </w:tcPr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ind w:right="688"/>
              <w:jc w:val="both"/>
              <w:rPr>
                <w:b/>
                <w:color w:val="000000"/>
                <w:sz w:val="24"/>
                <w:szCs w:val="24"/>
                <w:u w:color="000000"/>
              </w:rPr>
            </w:pP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                        </w:t>
            </w:r>
            <w:r w:rsidRPr="00293A9E">
              <w:rPr>
                <w:b/>
                <w:color w:val="000000"/>
                <w:sz w:val="24"/>
                <w:szCs w:val="24"/>
                <w:u w:color="000000"/>
              </w:rPr>
              <w:t>/100</w:t>
            </w:r>
          </w:p>
        </w:tc>
      </w:tr>
      <w:bookmarkEnd w:id="0"/>
    </w:tbl>
    <w:p w:rsidR="0011152C" w:rsidRDefault="0011152C" w:rsidP="0011152C">
      <w:pPr>
        <w:keepNext/>
        <w:keepLines/>
        <w:autoSpaceDE w:val="0"/>
        <w:autoSpaceDN w:val="0"/>
        <w:adjustRightInd w:val="0"/>
        <w:spacing w:line="239" w:lineRule="auto"/>
        <w:ind w:right="688"/>
        <w:jc w:val="both"/>
        <w:rPr>
          <w:b/>
          <w:color w:val="000000"/>
          <w:spacing w:val="1"/>
          <w:w w:val="99"/>
          <w:sz w:val="24"/>
          <w:szCs w:val="24"/>
          <w:u w:color="000000"/>
        </w:rPr>
      </w:pPr>
    </w:p>
    <w:p w:rsidR="00293A9E" w:rsidRPr="0011152C" w:rsidRDefault="0011152C" w:rsidP="0011152C">
      <w:pPr>
        <w:keepNext/>
        <w:keepLines/>
        <w:autoSpaceDE w:val="0"/>
        <w:autoSpaceDN w:val="0"/>
        <w:adjustRightInd w:val="0"/>
        <w:spacing w:line="239" w:lineRule="auto"/>
        <w:ind w:right="688"/>
        <w:jc w:val="both"/>
        <w:rPr>
          <w:b/>
          <w:color w:val="000000"/>
          <w:spacing w:val="1"/>
          <w:w w:val="99"/>
          <w:sz w:val="24"/>
          <w:szCs w:val="24"/>
          <w:u w:color="000000"/>
        </w:rPr>
      </w:pPr>
      <w:r w:rsidRPr="0011152C">
        <w:rPr>
          <w:b/>
          <w:color w:val="000000"/>
          <w:spacing w:val="1"/>
          <w:w w:val="99"/>
          <w:sz w:val="24"/>
          <w:szCs w:val="24"/>
          <w:u w:color="000000"/>
        </w:rPr>
        <w:t xml:space="preserve">Autovalutazione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3099"/>
        <w:gridCol w:w="2424"/>
      </w:tblGrid>
      <w:tr w:rsidR="0011152C" w:rsidRPr="00293A9E" w:rsidTr="0011152C">
        <w:tc>
          <w:tcPr>
            <w:tcW w:w="4815" w:type="dxa"/>
            <w:shd w:val="clear" w:color="auto" w:fill="FFFF00"/>
          </w:tcPr>
          <w:p w:rsidR="0011152C" w:rsidRPr="00293A9E" w:rsidRDefault="0011152C" w:rsidP="009974F5">
            <w:pPr>
              <w:keepNext/>
              <w:keepLines/>
              <w:autoSpaceDE w:val="0"/>
              <w:autoSpaceDN w:val="0"/>
              <w:adjustRightInd w:val="0"/>
              <w:ind w:right="688"/>
              <w:jc w:val="center"/>
              <w:rPr>
                <w:b/>
                <w:color w:val="000000"/>
                <w:sz w:val="24"/>
                <w:szCs w:val="24"/>
                <w:u w:color="000000"/>
              </w:rPr>
            </w:pPr>
            <w:r w:rsidRPr="00293A9E">
              <w:rPr>
                <w:b/>
                <w:color w:val="000000"/>
                <w:sz w:val="24"/>
                <w:szCs w:val="24"/>
                <w:u w:color="000000"/>
              </w:rPr>
              <w:t>Titoli di studio</w:t>
            </w:r>
          </w:p>
        </w:tc>
        <w:tc>
          <w:tcPr>
            <w:tcW w:w="3099" w:type="dxa"/>
          </w:tcPr>
          <w:p w:rsidR="0011152C" w:rsidRPr="00293A9E" w:rsidRDefault="0011152C" w:rsidP="009974F5">
            <w:pPr>
              <w:keepNext/>
              <w:keepLines/>
              <w:autoSpaceDE w:val="0"/>
              <w:autoSpaceDN w:val="0"/>
              <w:adjustRightInd w:val="0"/>
              <w:ind w:right="688"/>
              <w:jc w:val="both"/>
              <w:rPr>
                <w:color w:val="000000"/>
                <w:sz w:val="24"/>
                <w:szCs w:val="24"/>
                <w:u w:color="000000"/>
              </w:rPr>
            </w:pPr>
            <w:r w:rsidRPr="00293A9E">
              <w:rPr>
                <w:color w:val="000000"/>
                <w:sz w:val="24"/>
                <w:szCs w:val="24"/>
                <w:u w:color="000000"/>
              </w:rPr>
              <w:t>Punteggio</w:t>
            </w:r>
          </w:p>
        </w:tc>
        <w:tc>
          <w:tcPr>
            <w:tcW w:w="2424" w:type="dxa"/>
          </w:tcPr>
          <w:p w:rsidR="0011152C" w:rsidRPr="00293A9E" w:rsidRDefault="0011152C" w:rsidP="0011152C">
            <w:pPr>
              <w:keepNext/>
              <w:keepLines/>
              <w:autoSpaceDE w:val="0"/>
              <w:autoSpaceDN w:val="0"/>
              <w:adjustRightInd w:val="0"/>
              <w:ind w:right="688"/>
              <w:jc w:val="both"/>
              <w:rPr>
                <w:color w:val="000000"/>
                <w:sz w:val="24"/>
                <w:szCs w:val="24"/>
                <w:u w:color="000000"/>
              </w:rPr>
            </w:pPr>
            <w:r>
              <w:rPr>
                <w:color w:val="000000"/>
                <w:sz w:val="24"/>
                <w:szCs w:val="24"/>
                <w:u w:color="000000"/>
              </w:rPr>
              <w:t>autovalutazione</w:t>
            </w:r>
          </w:p>
        </w:tc>
      </w:tr>
      <w:tr w:rsidR="0011152C" w:rsidRPr="00293A9E" w:rsidTr="0011152C">
        <w:tc>
          <w:tcPr>
            <w:tcW w:w="4815" w:type="dxa"/>
          </w:tcPr>
          <w:p w:rsidR="0011152C" w:rsidRPr="00293A9E" w:rsidRDefault="0011152C" w:rsidP="009974F5">
            <w:pPr>
              <w:keepNext/>
              <w:keepLines/>
              <w:autoSpaceDE w:val="0"/>
              <w:autoSpaceDN w:val="0"/>
              <w:adjustRightInd w:val="0"/>
              <w:ind w:right="688"/>
              <w:jc w:val="both"/>
              <w:rPr>
                <w:color w:val="000000"/>
                <w:sz w:val="24"/>
                <w:szCs w:val="24"/>
                <w:u w:color="000000"/>
              </w:rPr>
            </w:pP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Diploma attinente alle competenze richieste del progetto (Socio-psicopedagogico, Scienze Umane) </w:t>
            </w:r>
          </w:p>
        </w:tc>
        <w:tc>
          <w:tcPr>
            <w:tcW w:w="3099" w:type="dxa"/>
          </w:tcPr>
          <w:p w:rsidR="0011152C" w:rsidRPr="00293A9E" w:rsidRDefault="0011152C" w:rsidP="009974F5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3A9E">
              <w:rPr>
                <w:sz w:val="24"/>
                <w:szCs w:val="24"/>
              </w:rPr>
              <w:t>V ≤ 70 punti 8</w:t>
            </w:r>
          </w:p>
          <w:p w:rsidR="0011152C" w:rsidRPr="00293A9E" w:rsidRDefault="0011152C" w:rsidP="009974F5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3A9E">
              <w:rPr>
                <w:sz w:val="24"/>
                <w:szCs w:val="24"/>
              </w:rPr>
              <w:t>71 ≤ V ≤ 85 punti 12</w:t>
            </w:r>
          </w:p>
          <w:p w:rsidR="0011152C" w:rsidRPr="00293A9E" w:rsidRDefault="0011152C" w:rsidP="009974F5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3A9E">
              <w:rPr>
                <w:sz w:val="24"/>
                <w:szCs w:val="24"/>
              </w:rPr>
              <w:t>86 ≤ V ≤ 96 punti 16</w:t>
            </w:r>
          </w:p>
          <w:p w:rsidR="0011152C" w:rsidRPr="00293A9E" w:rsidRDefault="0011152C" w:rsidP="009974F5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3A9E">
              <w:rPr>
                <w:sz w:val="24"/>
                <w:szCs w:val="24"/>
              </w:rPr>
              <w:t>97 ≤ V ≤100 e lode punti 20</w:t>
            </w:r>
          </w:p>
          <w:p w:rsidR="0011152C" w:rsidRPr="00293A9E" w:rsidRDefault="0011152C" w:rsidP="009974F5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11152C" w:rsidRDefault="0011152C">
            <w:pPr>
              <w:rPr>
                <w:sz w:val="24"/>
                <w:szCs w:val="24"/>
              </w:rPr>
            </w:pPr>
          </w:p>
          <w:p w:rsidR="0011152C" w:rsidRPr="00293A9E" w:rsidRDefault="0011152C" w:rsidP="009974F5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152C" w:rsidRPr="00293A9E" w:rsidTr="0011152C">
        <w:tc>
          <w:tcPr>
            <w:tcW w:w="4815" w:type="dxa"/>
          </w:tcPr>
          <w:p w:rsidR="0011152C" w:rsidRPr="00293A9E" w:rsidRDefault="0011152C" w:rsidP="009974F5">
            <w:pPr>
              <w:keepNext/>
              <w:keepLines/>
              <w:autoSpaceDE w:val="0"/>
              <w:autoSpaceDN w:val="0"/>
              <w:adjustRightInd w:val="0"/>
              <w:ind w:right="688"/>
              <w:jc w:val="both"/>
              <w:rPr>
                <w:color w:val="000000"/>
                <w:sz w:val="24"/>
                <w:szCs w:val="24"/>
                <w:u w:color="000000"/>
              </w:rPr>
            </w:pPr>
            <w:r w:rsidRPr="00293A9E">
              <w:rPr>
                <w:color w:val="000000"/>
                <w:sz w:val="24"/>
                <w:szCs w:val="24"/>
                <w:u w:color="000000"/>
              </w:rPr>
              <w:t>Laurea (Triennale o Magistrale) in Storia del Teatro (DAMS)</w:t>
            </w:r>
          </w:p>
        </w:tc>
        <w:tc>
          <w:tcPr>
            <w:tcW w:w="3099" w:type="dxa"/>
          </w:tcPr>
          <w:p w:rsidR="0011152C" w:rsidRPr="00293A9E" w:rsidRDefault="0011152C" w:rsidP="009974F5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3A9E">
              <w:rPr>
                <w:sz w:val="24"/>
                <w:szCs w:val="24"/>
              </w:rPr>
              <w:t>V ≤ 100 punti 8</w:t>
            </w:r>
          </w:p>
          <w:p w:rsidR="0011152C" w:rsidRPr="00293A9E" w:rsidRDefault="0011152C" w:rsidP="009974F5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3A9E">
              <w:rPr>
                <w:sz w:val="24"/>
                <w:szCs w:val="24"/>
              </w:rPr>
              <w:t>101 ≤ V ≤ 105 punti 12</w:t>
            </w:r>
          </w:p>
          <w:p w:rsidR="0011152C" w:rsidRPr="00293A9E" w:rsidRDefault="0011152C" w:rsidP="009974F5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3A9E">
              <w:rPr>
                <w:sz w:val="24"/>
                <w:szCs w:val="24"/>
              </w:rPr>
              <w:t>106 ≤ V ≤ 108 punti 16</w:t>
            </w:r>
          </w:p>
          <w:p w:rsidR="0011152C" w:rsidRPr="00293A9E" w:rsidRDefault="0011152C" w:rsidP="009974F5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3A9E">
              <w:rPr>
                <w:sz w:val="24"/>
                <w:szCs w:val="24"/>
              </w:rPr>
              <w:t>109 ≤V≤110 e lode punti 20</w:t>
            </w:r>
          </w:p>
        </w:tc>
        <w:tc>
          <w:tcPr>
            <w:tcW w:w="2424" w:type="dxa"/>
          </w:tcPr>
          <w:p w:rsidR="0011152C" w:rsidRDefault="0011152C">
            <w:pPr>
              <w:rPr>
                <w:sz w:val="24"/>
                <w:szCs w:val="24"/>
              </w:rPr>
            </w:pPr>
          </w:p>
          <w:p w:rsidR="0011152C" w:rsidRPr="00293A9E" w:rsidRDefault="0011152C" w:rsidP="009974F5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152C" w:rsidRPr="00293A9E" w:rsidTr="0011152C">
        <w:tc>
          <w:tcPr>
            <w:tcW w:w="4815" w:type="dxa"/>
          </w:tcPr>
          <w:p w:rsidR="0011152C" w:rsidRPr="00293A9E" w:rsidRDefault="0011152C" w:rsidP="009974F5">
            <w:pPr>
              <w:keepNext/>
              <w:keepLines/>
              <w:autoSpaceDE w:val="0"/>
              <w:autoSpaceDN w:val="0"/>
              <w:adjustRightInd w:val="0"/>
              <w:rPr>
                <w:rFonts w:eastAsia="BookAntiqua"/>
                <w:sz w:val="24"/>
                <w:szCs w:val="24"/>
              </w:rPr>
            </w:pPr>
            <w:r w:rsidRPr="00293A9E">
              <w:rPr>
                <w:rFonts w:eastAsia="BookAntiqua"/>
                <w:sz w:val="24"/>
                <w:szCs w:val="24"/>
              </w:rPr>
              <w:t xml:space="preserve">Master I livello/Corso di Specializzazione/Corso di perfezionamento (coerente con il progetto e/o l’attività) </w:t>
            </w:r>
          </w:p>
        </w:tc>
        <w:tc>
          <w:tcPr>
            <w:tcW w:w="3099" w:type="dxa"/>
          </w:tcPr>
          <w:p w:rsidR="0011152C" w:rsidRPr="00293A9E" w:rsidRDefault="0011152C" w:rsidP="009974F5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3A9E">
              <w:rPr>
                <w:sz w:val="24"/>
                <w:szCs w:val="24"/>
              </w:rPr>
              <w:t>Punti 1,00 x titolo</w:t>
            </w:r>
          </w:p>
          <w:p w:rsidR="0011152C" w:rsidRPr="00293A9E" w:rsidRDefault="0011152C" w:rsidP="009974F5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3A9E">
              <w:rPr>
                <w:sz w:val="24"/>
                <w:szCs w:val="24"/>
              </w:rPr>
              <w:t xml:space="preserve">(fino a </w:t>
            </w:r>
            <w:proofErr w:type="spellStart"/>
            <w:r w:rsidRPr="00293A9E">
              <w:rPr>
                <w:sz w:val="24"/>
                <w:szCs w:val="24"/>
              </w:rPr>
              <w:t>max</w:t>
            </w:r>
            <w:proofErr w:type="spellEnd"/>
            <w:r w:rsidRPr="00293A9E">
              <w:rPr>
                <w:sz w:val="24"/>
                <w:szCs w:val="24"/>
              </w:rPr>
              <w:t xml:space="preserve"> </w:t>
            </w:r>
            <w:r w:rsidRPr="00293A9E">
              <w:rPr>
                <w:b/>
                <w:sz w:val="24"/>
                <w:szCs w:val="24"/>
              </w:rPr>
              <w:t>5 punti</w:t>
            </w:r>
            <w:r w:rsidRPr="00293A9E">
              <w:rPr>
                <w:sz w:val="24"/>
                <w:szCs w:val="24"/>
              </w:rPr>
              <w:t>)</w:t>
            </w:r>
          </w:p>
        </w:tc>
        <w:tc>
          <w:tcPr>
            <w:tcW w:w="2424" w:type="dxa"/>
          </w:tcPr>
          <w:p w:rsidR="0011152C" w:rsidRDefault="0011152C">
            <w:pPr>
              <w:rPr>
                <w:sz w:val="24"/>
                <w:szCs w:val="24"/>
              </w:rPr>
            </w:pPr>
          </w:p>
          <w:p w:rsidR="0011152C" w:rsidRPr="00293A9E" w:rsidRDefault="0011152C" w:rsidP="009974F5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152C" w:rsidRPr="00293A9E" w:rsidTr="0011152C">
        <w:tc>
          <w:tcPr>
            <w:tcW w:w="4815" w:type="dxa"/>
          </w:tcPr>
          <w:p w:rsidR="0011152C" w:rsidRPr="00293A9E" w:rsidRDefault="0011152C" w:rsidP="009974F5">
            <w:pPr>
              <w:keepNext/>
              <w:keepLines/>
              <w:autoSpaceDE w:val="0"/>
              <w:autoSpaceDN w:val="0"/>
              <w:adjustRightInd w:val="0"/>
              <w:rPr>
                <w:rFonts w:eastAsia="BookAntiqua"/>
                <w:sz w:val="24"/>
                <w:szCs w:val="24"/>
              </w:rPr>
            </w:pPr>
            <w:r w:rsidRPr="00293A9E">
              <w:rPr>
                <w:rFonts w:eastAsia="BookAntiqua"/>
                <w:sz w:val="24"/>
                <w:szCs w:val="24"/>
              </w:rPr>
              <w:t>Master II livello/Corso di Specializzazione/Alta formazione di almeno triennale (coerente con il progetto e/o l’attività)</w:t>
            </w:r>
          </w:p>
        </w:tc>
        <w:tc>
          <w:tcPr>
            <w:tcW w:w="3099" w:type="dxa"/>
          </w:tcPr>
          <w:p w:rsidR="0011152C" w:rsidRPr="00293A9E" w:rsidRDefault="0011152C" w:rsidP="009974F5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3A9E">
              <w:rPr>
                <w:sz w:val="24"/>
                <w:szCs w:val="24"/>
              </w:rPr>
              <w:t>Punti 1,00 x titolo</w:t>
            </w:r>
          </w:p>
          <w:p w:rsidR="0011152C" w:rsidRPr="00293A9E" w:rsidRDefault="0011152C" w:rsidP="009974F5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3A9E">
              <w:rPr>
                <w:sz w:val="24"/>
                <w:szCs w:val="24"/>
              </w:rPr>
              <w:t xml:space="preserve">(fino a </w:t>
            </w:r>
            <w:proofErr w:type="spellStart"/>
            <w:r w:rsidRPr="00293A9E">
              <w:rPr>
                <w:sz w:val="24"/>
                <w:szCs w:val="24"/>
              </w:rPr>
              <w:t>max</w:t>
            </w:r>
            <w:proofErr w:type="spellEnd"/>
            <w:r w:rsidRPr="00293A9E">
              <w:rPr>
                <w:sz w:val="24"/>
                <w:szCs w:val="24"/>
              </w:rPr>
              <w:t xml:space="preserve"> </w:t>
            </w:r>
            <w:r w:rsidRPr="00293A9E">
              <w:rPr>
                <w:b/>
                <w:sz w:val="24"/>
                <w:szCs w:val="24"/>
              </w:rPr>
              <w:t>5 punti</w:t>
            </w:r>
            <w:r w:rsidRPr="00293A9E">
              <w:rPr>
                <w:sz w:val="24"/>
                <w:szCs w:val="24"/>
              </w:rPr>
              <w:t>)</w:t>
            </w:r>
          </w:p>
        </w:tc>
        <w:tc>
          <w:tcPr>
            <w:tcW w:w="2424" w:type="dxa"/>
          </w:tcPr>
          <w:p w:rsidR="0011152C" w:rsidRDefault="0011152C">
            <w:pPr>
              <w:rPr>
                <w:sz w:val="24"/>
                <w:szCs w:val="24"/>
              </w:rPr>
            </w:pPr>
          </w:p>
          <w:p w:rsidR="0011152C" w:rsidRPr="00293A9E" w:rsidRDefault="0011152C" w:rsidP="009974F5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152C" w:rsidRPr="00293A9E" w:rsidTr="0011152C">
        <w:tc>
          <w:tcPr>
            <w:tcW w:w="4815" w:type="dxa"/>
            <w:shd w:val="clear" w:color="auto" w:fill="B8CCE4" w:themeFill="accent1" w:themeFillTint="66"/>
          </w:tcPr>
          <w:p w:rsidR="0011152C" w:rsidRPr="00293A9E" w:rsidRDefault="0011152C" w:rsidP="009974F5">
            <w:pPr>
              <w:keepNext/>
              <w:keepLines/>
              <w:autoSpaceDE w:val="0"/>
              <w:autoSpaceDN w:val="0"/>
              <w:adjustRightInd w:val="0"/>
              <w:ind w:right="688"/>
              <w:jc w:val="center"/>
              <w:rPr>
                <w:b/>
                <w:color w:val="000000"/>
                <w:sz w:val="24"/>
                <w:szCs w:val="24"/>
                <w:u w:color="000000"/>
              </w:rPr>
            </w:pPr>
            <w:r w:rsidRPr="00293A9E">
              <w:rPr>
                <w:b/>
                <w:color w:val="000000"/>
                <w:sz w:val="24"/>
                <w:szCs w:val="24"/>
                <w:u w:color="000000"/>
              </w:rPr>
              <w:t>Titoli professionali</w:t>
            </w:r>
          </w:p>
        </w:tc>
        <w:tc>
          <w:tcPr>
            <w:tcW w:w="3099" w:type="dxa"/>
            <w:shd w:val="clear" w:color="auto" w:fill="B8CCE4" w:themeFill="accent1" w:themeFillTint="66"/>
          </w:tcPr>
          <w:p w:rsidR="0011152C" w:rsidRPr="00293A9E" w:rsidRDefault="0011152C" w:rsidP="009974F5">
            <w:pPr>
              <w:keepNext/>
              <w:keepLines/>
              <w:autoSpaceDE w:val="0"/>
              <w:autoSpaceDN w:val="0"/>
              <w:adjustRightInd w:val="0"/>
              <w:ind w:right="688"/>
              <w:jc w:val="both"/>
              <w:rPr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24" w:type="dxa"/>
            <w:shd w:val="clear" w:color="auto" w:fill="B8CCE4" w:themeFill="accent1" w:themeFillTint="66"/>
          </w:tcPr>
          <w:p w:rsidR="0011152C" w:rsidRPr="00293A9E" w:rsidRDefault="0011152C" w:rsidP="009974F5">
            <w:pPr>
              <w:keepNext/>
              <w:keepLines/>
              <w:autoSpaceDE w:val="0"/>
              <w:autoSpaceDN w:val="0"/>
              <w:adjustRightInd w:val="0"/>
              <w:ind w:right="688"/>
              <w:jc w:val="both"/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11152C" w:rsidRPr="00293A9E" w:rsidTr="0011152C">
        <w:tc>
          <w:tcPr>
            <w:tcW w:w="4815" w:type="dxa"/>
          </w:tcPr>
          <w:p w:rsidR="0011152C" w:rsidRPr="00293A9E" w:rsidRDefault="0011152C" w:rsidP="009974F5">
            <w:pPr>
              <w:keepNext/>
              <w:keepLines/>
              <w:autoSpaceDE w:val="0"/>
              <w:autoSpaceDN w:val="0"/>
              <w:adjustRightInd w:val="0"/>
              <w:ind w:right="688"/>
              <w:jc w:val="both"/>
              <w:rPr>
                <w:color w:val="000000"/>
                <w:sz w:val="24"/>
                <w:szCs w:val="24"/>
                <w:u w:color="000000"/>
              </w:rPr>
            </w:pP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Corsi</w:t>
            </w:r>
            <w:r w:rsidRPr="00293A9E">
              <w:rPr>
                <w:color w:val="000000"/>
                <w:spacing w:val="-1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te</w:t>
            </w:r>
            <w:r w:rsidRPr="00293A9E">
              <w:rPr>
                <w:color w:val="000000"/>
                <w:spacing w:val="-1"/>
                <w:w w:val="99"/>
                <w:sz w:val="24"/>
                <w:szCs w:val="24"/>
                <w:u w:color="000000"/>
              </w:rPr>
              <w:t>nu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ti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c</w:t>
            </w:r>
            <w:r w:rsidRPr="00293A9E">
              <w:rPr>
                <w:color w:val="000000"/>
                <w:spacing w:val="2"/>
                <w:w w:val="99"/>
                <w:sz w:val="24"/>
                <w:szCs w:val="24"/>
                <w:u w:color="000000"/>
              </w:rPr>
              <w:t>o</w:t>
            </w:r>
            <w:r w:rsidRPr="00293A9E">
              <w:rPr>
                <w:color w:val="000000"/>
                <w:spacing w:val="-2"/>
                <w:w w:val="99"/>
                <w:sz w:val="24"/>
                <w:szCs w:val="24"/>
                <w:u w:color="000000"/>
              </w:rPr>
              <w:t>m</w:t>
            </w:r>
            <w:r w:rsidRPr="00293A9E">
              <w:rPr>
                <w:color w:val="000000"/>
                <w:spacing w:val="-1"/>
                <w:w w:val="99"/>
                <w:sz w:val="24"/>
                <w:szCs w:val="24"/>
                <w:u w:color="000000"/>
              </w:rPr>
              <w:t>e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spacing w:val="2"/>
                <w:w w:val="99"/>
                <w:sz w:val="24"/>
                <w:szCs w:val="24"/>
                <w:u w:color="000000"/>
              </w:rPr>
              <w:t>e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spe</w:t>
            </w:r>
            <w:r w:rsidRPr="00293A9E">
              <w:rPr>
                <w:color w:val="000000"/>
                <w:spacing w:val="1"/>
                <w:w w:val="99"/>
                <w:sz w:val="24"/>
                <w:szCs w:val="24"/>
                <w:u w:color="000000"/>
              </w:rPr>
              <w:t>r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to</w:t>
            </w:r>
            <w:r w:rsidRPr="00293A9E">
              <w:rPr>
                <w:color w:val="000000"/>
                <w:spacing w:val="2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atti</w:t>
            </w:r>
            <w:r w:rsidRPr="00293A9E">
              <w:rPr>
                <w:color w:val="000000"/>
                <w:spacing w:val="-1"/>
                <w:w w:val="99"/>
                <w:sz w:val="24"/>
                <w:szCs w:val="24"/>
                <w:u w:color="000000"/>
              </w:rPr>
              <w:t>n</w:t>
            </w:r>
            <w:r w:rsidRPr="00293A9E">
              <w:rPr>
                <w:color w:val="000000"/>
                <w:spacing w:val="1"/>
                <w:w w:val="99"/>
                <w:sz w:val="24"/>
                <w:szCs w:val="24"/>
                <w:u w:color="000000"/>
              </w:rPr>
              <w:t>e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nti</w:t>
            </w:r>
            <w:r w:rsidRPr="00293A9E">
              <w:rPr>
                <w:color w:val="000000"/>
                <w:spacing w:val="-1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al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pr</w:t>
            </w:r>
            <w:r w:rsidRPr="00293A9E">
              <w:rPr>
                <w:color w:val="000000"/>
                <w:spacing w:val="1"/>
                <w:w w:val="99"/>
                <w:sz w:val="24"/>
                <w:szCs w:val="24"/>
                <w:u w:color="000000"/>
              </w:rPr>
              <w:t>o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getto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3099" w:type="dxa"/>
          </w:tcPr>
          <w:p w:rsidR="0011152C" w:rsidRPr="00293A9E" w:rsidRDefault="0011152C" w:rsidP="009974F5">
            <w:pPr>
              <w:keepNext/>
              <w:keepLines/>
              <w:autoSpaceDE w:val="0"/>
              <w:autoSpaceDN w:val="0"/>
              <w:adjustRightInd w:val="0"/>
              <w:ind w:right="688"/>
              <w:jc w:val="both"/>
              <w:rPr>
                <w:color w:val="000000"/>
                <w:sz w:val="24"/>
                <w:szCs w:val="24"/>
                <w:u w:color="000000"/>
              </w:rPr>
            </w:pP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(5 punti per ogn</w:t>
            </w:r>
            <w:r w:rsidRPr="00293A9E">
              <w:rPr>
                <w:color w:val="000000"/>
                <w:spacing w:val="-1"/>
                <w:w w:val="99"/>
                <w:sz w:val="24"/>
                <w:szCs w:val="24"/>
                <w:u w:color="000000"/>
              </w:rPr>
              <w:t>i co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rs</w:t>
            </w:r>
            <w:r w:rsidRPr="00293A9E">
              <w:rPr>
                <w:color w:val="000000"/>
                <w:spacing w:val="2"/>
                <w:w w:val="99"/>
                <w:sz w:val="24"/>
                <w:szCs w:val="24"/>
                <w:u w:color="000000"/>
              </w:rPr>
              <w:t>o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,</w:t>
            </w:r>
            <w:r w:rsidRPr="00293A9E">
              <w:rPr>
                <w:color w:val="000000"/>
                <w:spacing w:val="3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spacing w:val="-3"/>
                <w:w w:val="99"/>
                <w:sz w:val="24"/>
                <w:szCs w:val="24"/>
                <w:u w:color="000000"/>
              </w:rPr>
              <w:t>m</w:t>
            </w:r>
            <w:r w:rsidRPr="00293A9E">
              <w:rPr>
                <w:color w:val="000000"/>
                <w:spacing w:val="1"/>
                <w:w w:val="99"/>
                <w:sz w:val="24"/>
                <w:szCs w:val="24"/>
                <w:u w:color="000000"/>
              </w:rPr>
              <w:t>a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x.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spacing w:val="2"/>
                <w:w w:val="99"/>
                <w:sz w:val="24"/>
                <w:szCs w:val="24"/>
                <w:u w:color="000000"/>
              </w:rPr>
              <w:t>25 punti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)</w:t>
            </w:r>
          </w:p>
        </w:tc>
        <w:tc>
          <w:tcPr>
            <w:tcW w:w="2424" w:type="dxa"/>
          </w:tcPr>
          <w:p w:rsidR="0011152C" w:rsidRPr="00293A9E" w:rsidRDefault="0011152C" w:rsidP="0011152C">
            <w:pPr>
              <w:keepNext/>
              <w:keepLines/>
              <w:autoSpaceDE w:val="0"/>
              <w:autoSpaceDN w:val="0"/>
              <w:adjustRightInd w:val="0"/>
              <w:ind w:right="688"/>
              <w:jc w:val="both"/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11152C" w:rsidRPr="00293A9E" w:rsidTr="0011152C">
        <w:tc>
          <w:tcPr>
            <w:tcW w:w="4815" w:type="dxa"/>
          </w:tcPr>
          <w:p w:rsidR="0011152C" w:rsidRPr="00293A9E" w:rsidRDefault="0011152C" w:rsidP="009974F5">
            <w:pPr>
              <w:keepNext/>
              <w:keepLines/>
              <w:tabs>
                <w:tab w:val="left" w:pos="2252"/>
                <w:tab w:val="left" w:pos="6804"/>
              </w:tabs>
              <w:autoSpaceDE w:val="0"/>
              <w:autoSpaceDN w:val="0"/>
              <w:adjustRightInd w:val="0"/>
              <w:ind w:left="142" w:right="178"/>
              <w:jc w:val="both"/>
              <w:rPr>
                <w:color w:val="000000"/>
                <w:sz w:val="24"/>
                <w:szCs w:val="24"/>
                <w:u w:color="000000"/>
              </w:rPr>
            </w:pP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Esperienza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pro</w:t>
            </w:r>
            <w:r w:rsidRPr="00293A9E">
              <w:rPr>
                <w:color w:val="000000"/>
                <w:spacing w:val="-1"/>
                <w:w w:val="99"/>
                <w:sz w:val="24"/>
                <w:szCs w:val="24"/>
                <w:u w:color="000000"/>
              </w:rPr>
              <w:t>f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es</w:t>
            </w:r>
            <w:r w:rsidRPr="00293A9E">
              <w:rPr>
                <w:color w:val="000000"/>
                <w:spacing w:val="-1"/>
                <w:w w:val="99"/>
                <w:sz w:val="24"/>
                <w:szCs w:val="24"/>
                <w:u w:color="000000"/>
              </w:rPr>
              <w:t>s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i</w:t>
            </w:r>
            <w:r w:rsidRPr="00293A9E">
              <w:rPr>
                <w:color w:val="000000"/>
                <w:spacing w:val="1"/>
                <w:w w:val="99"/>
                <w:sz w:val="24"/>
                <w:szCs w:val="24"/>
                <w:u w:color="000000"/>
              </w:rPr>
              <w:t>o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nale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spacing w:val="-1"/>
                <w:w w:val="99"/>
                <w:sz w:val="24"/>
                <w:szCs w:val="24"/>
                <w:u w:color="000000"/>
              </w:rPr>
              <w:t>n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el</w:t>
            </w:r>
            <w:r w:rsidRPr="00293A9E">
              <w:rPr>
                <w:color w:val="000000"/>
                <w:spacing w:val="1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settore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spacing w:val="1"/>
                <w:w w:val="99"/>
                <w:sz w:val="24"/>
                <w:szCs w:val="24"/>
                <w:u w:color="000000"/>
              </w:rPr>
              <w:t>p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er</w:t>
            </w:r>
            <w:r w:rsidRPr="00293A9E">
              <w:rPr>
                <w:color w:val="000000"/>
                <w:spacing w:val="1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il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quale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si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pres</w:t>
            </w:r>
            <w:r w:rsidRPr="00293A9E">
              <w:rPr>
                <w:color w:val="000000"/>
                <w:spacing w:val="1"/>
                <w:w w:val="99"/>
                <w:sz w:val="24"/>
                <w:szCs w:val="24"/>
                <w:u w:color="000000"/>
              </w:rPr>
              <w:t>e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nta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la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spacing w:val="1"/>
                <w:w w:val="99"/>
                <w:sz w:val="24"/>
                <w:szCs w:val="24"/>
                <w:u w:color="000000"/>
              </w:rPr>
              <w:t>d</w:t>
            </w:r>
            <w:r w:rsidRPr="00293A9E">
              <w:rPr>
                <w:color w:val="000000"/>
                <w:spacing w:val="3"/>
                <w:w w:val="99"/>
                <w:sz w:val="24"/>
                <w:szCs w:val="24"/>
                <w:u w:color="000000"/>
              </w:rPr>
              <w:t>o</w:t>
            </w:r>
            <w:r w:rsidRPr="00293A9E">
              <w:rPr>
                <w:color w:val="000000"/>
                <w:spacing w:val="-4"/>
                <w:w w:val="99"/>
                <w:sz w:val="24"/>
                <w:szCs w:val="24"/>
                <w:u w:color="000000"/>
              </w:rPr>
              <w:t>m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a</w:t>
            </w:r>
            <w:r w:rsidRPr="00293A9E">
              <w:rPr>
                <w:color w:val="000000"/>
                <w:spacing w:val="-1"/>
                <w:w w:val="99"/>
                <w:sz w:val="24"/>
                <w:szCs w:val="24"/>
                <w:u w:color="000000"/>
              </w:rPr>
              <w:t>n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da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</w:p>
          <w:p w:rsidR="0011152C" w:rsidRPr="00293A9E" w:rsidRDefault="0011152C" w:rsidP="009974F5">
            <w:pPr>
              <w:keepNext/>
              <w:keepLines/>
              <w:tabs>
                <w:tab w:val="left" w:pos="2252"/>
                <w:tab w:val="left" w:pos="6804"/>
              </w:tabs>
              <w:autoSpaceDE w:val="0"/>
              <w:autoSpaceDN w:val="0"/>
              <w:adjustRightInd w:val="0"/>
              <w:ind w:left="142" w:right="178"/>
              <w:jc w:val="both"/>
              <w:rPr>
                <w:color w:val="000000"/>
                <w:sz w:val="24"/>
                <w:szCs w:val="24"/>
                <w:u w:color="000000"/>
              </w:rPr>
            </w:pP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-Fi</w:t>
            </w:r>
            <w:r w:rsidRPr="00293A9E">
              <w:rPr>
                <w:color w:val="000000"/>
                <w:spacing w:val="-2"/>
                <w:w w:val="99"/>
                <w:sz w:val="24"/>
                <w:szCs w:val="24"/>
                <w:u w:color="000000"/>
              </w:rPr>
              <w:t>n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o</w:t>
            </w:r>
            <w:r w:rsidRPr="00293A9E">
              <w:rPr>
                <w:color w:val="000000"/>
                <w:spacing w:val="1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5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an</w:t>
            </w:r>
            <w:r w:rsidRPr="00293A9E">
              <w:rPr>
                <w:color w:val="000000"/>
                <w:spacing w:val="-1"/>
                <w:w w:val="99"/>
                <w:sz w:val="24"/>
                <w:szCs w:val="24"/>
                <w:u w:color="000000"/>
              </w:rPr>
              <w:t>n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i: 5</w:t>
            </w:r>
            <w:r w:rsidRPr="00293A9E">
              <w:rPr>
                <w:color w:val="000000"/>
                <w:spacing w:val="-1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pu</w:t>
            </w:r>
            <w:r w:rsidRPr="00293A9E">
              <w:rPr>
                <w:color w:val="000000"/>
                <w:spacing w:val="-1"/>
                <w:w w:val="99"/>
                <w:sz w:val="24"/>
                <w:szCs w:val="24"/>
                <w:u w:color="000000"/>
              </w:rPr>
              <w:t>n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ti</w:t>
            </w:r>
          </w:p>
          <w:p w:rsidR="0011152C" w:rsidRPr="00293A9E" w:rsidRDefault="0011152C" w:rsidP="009974F5">
            <w:pPr>
              <w:keepNext/>
              <w:keepLines/>
              <w:tabs>
                <w:tab w:val="left" w:pos="567"/>
                <w:tab w:val="left" w:pos="6804"/>
                <w:tab w:val="left" w:pos="6946"/>
              </w:tabs>
              <w:autoSpaceDE w:val="0"/>
              <w:autoSpaceDN w:val="0"/>
              <w:adjustRightInd w:val="0"/>
              <w:ind w:left="142" w:right="178"/>
              <w:jc w:val="both"/>
              <w:rPr>
                <w:color w:val="000000"/>
                <w:sz w:val="24"/>
                <w:szCs w:val="24"/>
                <w:u w:color="000000"/>
              </w:rPr>
            </w:pP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-Da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6</w:t>
            </w:r>
            <w:r w:rsidRPr="00293A9E">
              <w:rPr>
                <w:color w:val="000000"/>
                <w:spacing w:val="-1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a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spacing w:val="1"/>
                <w:w w:val="99"/>
                <w:sz w:val="24"/>
                <w:szCs w:val="24"/>
                <w:u w:color="000000"/>
              </w:rPr>
              <w:t>1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2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an</w:t>
            </w:r>
            <w:r w:rsidRPr="00293A9E">
              <w:rPr>
                <w:color w:val="000000"/>
                <w:spacing w:val="-2"/>
                <w:w w:val="99"/>
                <w:sz w:val="24"/>
                <w:szCs w:val="24"/>
                <w:u w:color="000000"/>
              </w:rPr>
              <w:t>n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 xml:space="preserve">i: </w:t>
            </w:r>
            <w:r w:rsidRPr="00293A9E">
              <w:rPr>
                <w:color w:val="000000"/>
                <w:spacing w:val="1"/>
                <w:w w:val="99"/>
                <w:sz w:val="24"/>
                <w:szCs w:val="24"/>
                <w:u w:color="000000"/>
              </w:rPr>
              <w:t>14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spacing w:val="1"/>
                <w:w w:val="99"/>
                <w:sz w:val="24"/>
                <w:szCs w:val="24"/>
                <w:u w:color="000000"/>
              </w:rPr>
              <w:t>p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u</w:t>
            </w:r>
            <w:r w:rsidRPr="00293A9E">
              <w:rPr>
                <w:color w:val="000000"/>
                <w:spacing w:val="-2"/>
                <w:w w:val="99"/>
                <w:sz w:val="24"/>
                <w:szCs w:val="24"/>
                <w:u w:color="000000"/>
              </w:rPr>
              <w:t>n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ti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</w:p>
          <w:p w:rsidR="0011152C" w:rsidRPr="00293A9E" w:rsidRDefault="0011152C" w:rsidP="009974F5">
            <w:pPr>
              <w:keepNext/>
              <w:keepLines/>
              <w:tabs>
                <w:tab w:val="left" w:pos="567"/>
                <w:tab w:val="left" w:pos="6804"/>
                <w:tab w:val="left" w:pos="6946"/>
              </w:tabs>
              <w:autoSpaceDE w:val="0"/>
              <w:autoSpaceDN w:val="0"/>
              <w:adjustRightInd w:val="0"/>
              <w:ind w:left="142" w:right="178"/>
              <w:jc w:val="both"/>
              <w:rPr>
                <w:color w:val="000000"/>
                <w:sz w:val="24"/>
                <w:szCs w:val="24"/>
                <w:u w:color="000000"/>
              </w:rPr>
            </w:pP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-Oltre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i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spacing w:val="-1"/>
                <w:w w:val="99"/>
                <w:sz w:val="24"/>
                <w:szCs w:val="24"/>
                <w:u w:color="000000"/>
              </w:rPr>
              <w:t>1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2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an</w:t>
            </w:r>
            <w:r w:rsidRPr="00293A9E">
              <w:rPr>
                <w:color w:val="000000"/>
                <w:spacing w:val="-1"/>
                <w:w w:val="99"/>
                <w:sz w:val="24"/>
                <w:szCs w:val="24"/>
                <w:u w:color="000000"/>
              </w:rPr>
              <w:t>n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i: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spacing w:val="-2"/>
                <w:w w:val="99"/>
                <w:sz w:val="24"/>
                <w:szCs w:val="24"/>
                <w:u w:color="000000"/>
              </w:rPr>
              <w:t>25</w:t>
            </w:r>
            <w:r w:rsidRPr="00293A9E">
              <w:rPr>
                <w:color w:val="000000"/>
                <w:spacing w:val="3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spacing w:val="1"/>
                <w:w w:val="99"/>
                <w:sz w:val="24"/>
                <w:szCs w:val="24"/>
                <w:u w:color="000000"/>
              </w:rPr>
              <w:t>p</w:t>
            </w:r>
            <w:r w:rsidRPr="00293A9E">
              <w:rPr>
                <w:color w:val="000000"/>
                <w:spacing w:val="-1"/>
                <w:w w:val="99"/>
                <w:sz w:val="24"/>
                <w:szCs w:val="24"/>
                <w:u w:color="000000"/>
              </w:rPr>
              <w:t>u</w:t>
            </w:r>
            <w:r w:rsidRPr="00293A9E">
              <w:rPr>
                <w:color w:val="000000"/>
                <w:spacing w:val="-2"/>
                <w:w w:val="99"/>
                <w:sz w:val="24"/>
                <w:szCs w:val="24"/>
                <w:u w:color="000000"/>
              </w:rPr>
              <w:t>n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ti</w:t>
            </w:r>
          </w:p>
        </w:tc>
        <w:tc>
          <w:tcPr>
            <w:tcW w:w="3099" w:type="dxa"/>
          </w:tcPr>
          <w:p w:rsidR="0011152C" w:rsidRPr="00293A9E" w:rsidRDefault="0011152C" w:rsidP="009974F5">
            <w:pPr>
              <w:keepNext/>
              <w:keepLines/>
              <w:autoSpaceDE w:val="0"/>
              <w:autoSpaceDN w:val="0"/>
              <w:adjustRightInd w:val="0"/>
              <w:ind w:right="688"/>
              <w:jc w:val="both"/>
              <w:rPr>
                <w:color w:val="000000"/>
                <w:sz w:val="24"/>
                <w:szCs w:val="24"/>
                <w:u w:color="000000"/>
              </w:rPr>
            </w:pPr>
            <w:r w:rsidRPr="00293A9E">
              <w:rPr>
                <w:color w:val="000000"/>
                <w:sz w:val="24"/>
                <w:szCs w:val="24"/>
                <w:u w:color="000000"/>
              </w:rPr>
              <w:t>Max 25 punti</w:t>
            </w:r>
          </w:p>
        </w:tc>
        <w:tc>
          <w:tcPr>
            <w:tcW w:w="2424" w:type="dxa"/>
          </w:tcPr>
          <w:p w:rsidR="0011152C" w:rsidRPr="00293A9E" w:rsidRDefault="0011152C" w:rsidP="0011152C">
            <w:pPr>
              <w:keepNext/>
              <w:keepLines/>
              <w:autoSpaceDE w:val="0"/>
              <w:autoSpaceDN w:val="0"/>
              <w:adjustRightInd w:val="0"/>
              <w:ind w:right="688"/>
              <w:jc w:val="both"/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11152C" w:rsidRPr="00293A9E" w:rsidTr="0011152C">
        <w:tc>
          <w:tcPr>
            <w:tcW w:w="4815" w:type="dxa"/>
          </w:tcPr>
          <w:p w:rsidR="0011152C" w:rsidRPr="00293A9E" w:rsidRDefault="0011152C" w:rsidP="0011152C">
            <w:pPr>
              <w:keepNext/>
              <w:keepLines/>
              <w:tabs>
                <w:tab w:val="left" w:pos="2252"/>
                <w:tab w:val="left" w:pos="6804"/>
              </w:tabs>
              <w:autoSpaceDE w:val="0"/>
              <w:autoSpaceDN w:val="0"/>
              <w:adjustRightInd w:val="0"/>
              <w:ind w:left="142" w:right="178"/>
              <w:jc w:val="right"/>
              <w:rPr>
                <w:color w:val="000000"/>
                <w:w w:val="99"/>
                <w:sz w:val="24"/>
                <w:szCs w:val="24"/>
                <w:u w:color="000000"/>
              </w:rPr>
            </w:pPr>
            <w:r>
              <w:rPr>
                <w:color w:val="000000"/>
                <w:w w:val="99"/>
                <w:sz w:val="24"/>
                <w:szCs w:val="24"/>
                <w:u w:color="000000"/>
              </w:rPr>
              <w:t>TOTALE</w:t>
            </w:r>
          </w:p>
        </w:tc>
        <w:tc>
          <w:tcPr>
            <w:tcW w:w="3099" w:type="dxa"/>
          </w:tcPr>
          <w:p w:rsidR="0011152C" w:rsidRPr="00293A9E" w:rsidRDefault="0011152C" w:rsidP="009974F5">
            <w:pPr>
              <w:keepNext/>
              <w:keepLines/>
              <w:autoSpaceDE w:val="0"/>
              <w:autoSpaceDN w:val="0"/>
              <w:adjustRightInd w:val="0"/>
              <w:ind w:right="688"/>
              <w:jc w:val="both"/>
              <w:rPr>
                <w:b/>
                <w:color w:val="000000"/>
                <w:sz w:val="24"/>
                <w:szCs w:val="24"/>
                <w:u w:color="000000"/>
              </w:rPr>
            </w:pP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                        </w:t>
            </w:r>
            <w:r w:rsidRPr="00293A9E">
              <w:rPr>
                <w:b/>
                <w:color w:val="000000"/>
                <w:sz w:val="24"/>
                <w:szCs w:val="24"/>
                <w:u w:color="000000"/>
              </w:rPr>
              <w:t>/100</w:t>
            </w:r>
          </w:p>
        </w:tc>
        <w:tc>
          <w:tcPr>
            <w:tcW w:w="2424" w:type="dxa"/>
          </w:tcPr>
          <w:p w:rsidR="0011152C" w:rsidRPr="00293A9E" w:rsidRDefault="0011152C" w:rsidP="0011152C">
            <w:pPr>
              <w:keepNext/>
              <w:keepLines/>
              <w:autoSpaceDE w:val="0"/>
              <w:autoSpaceDN w:val="0"/>
              <w:adjustRightInd w:val="0"/>
              <w:ind w:right="688"/>
              <w:jc w:val="both"/>
              <w:rPr>
                <w:b/>
                <w:color w:val="000000"/>
                <w:sz w:val="24"/>
                <w:szCs w:val="24"/>
                <w:u w:color="000000"/>
              </w:rPr>
            </w:pPr>
          </w:p>
        </w:tc>
      </w:tr>
    </w:tbl>
    <w:p w:rsidR="000C721F" w:rsidRDefault="000C721F" w:rsidP="00D463E9">
      <w:pPr>
        <w:rPr>
          <w:b/>
          <w:bCs/>
          <w:sz w:val="28"/>
          <w:szCs w:val="28"/>
        </w:rPr>
      </w:pPr>
    </w:p>
    <w:p w:rsidR="00293A9E" w:rsidRDefault="000C721F" w:rsidP="00D463E9">
      <w:pPr>
        <w:rPr>
          <w:b/>
          <w:bCs/>
          <w:sz w:val="28"/>
          <w:szCs w:val="28"/>
        </w:rPr>
      </w:pPr>
      <w:bookmarkStart w:id="1" w:name="_GoBack"/>
      <w:bookmarkEnd w:id="1"/>
      <w:r>
        <w:rPr>
          <w:b/>
          <w:bCs/>
          <w:sz w:val="28"/>
          <w:szCs w:val="28"/>
        </w:rPr>
        <w:t>Data __________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Firma_________</w:t>
      </w:r>
    </w:p>
    <w:sectPr w:rsidR="00293A9E" w:rsidSect="004A5E15">
      <w:footerReference w:type="even" r:id="rId7"/>
      <w:pgSz w:w="11907" w:h="16839" w:code="9"/>
      <w:pgMar w:top="567" w:right="850" w:bottom="426" w:left="709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E42" w:rsidRDefault="00372E42">
      <w:r>
        <w:separator/>
      </w:r>
    </w:p>
  </w:endnote>
  <w:endnote w:type="continuationSeparator" w:id="0">
    <w:p w:rsidR="00372E42" w:rsidRDefault="0037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Antiqua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FF9" w:rsidRDefault="005306B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53FF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53FF9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953FF9" w:rsidRDefault="00953FF9">
    <w:pPr>
      <w:pStyle w:val="Pidipagina"/>
    </w:pPr>
  </w:p>
  <w:p w:rsidR="00953FF9" w:rsidRDefault="00953FF9"/>
  <w:p w:rsidR="00953FF9" w:rsidRDefault="00953F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E42" w:rsidRDefault="00372E42">
      <w:r>
        <w:separator/>
      </w:r>
    </w:p>
  </w:footnote>
  <w:footnote w:type="continuationSeparator" w:id="0">
    <w:p w:rsidR="00372E42" w:rsidRDefault="00372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5D2E75"/>
    <w:multiLevelType w:val="hybridMultilevel"/>
    <w:tmpl w:val="EF88C6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76056E"/>
    <w:multiLevelType w:val="multilevel"/>
    <w:tmpl w:val="6D5AA9B0"/>
    <w:lvl w:ilvl="0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numFmt w:val="bullet"/>
      <w:lvlText w:val="•"/>
      <w:lvlJc w:val="left"/>
      <w:pPr>
        <w:ind w:left="1416" w:hanging="360"/>
      </w:pPr>
      <w:rPr>
        <w:rFonts w:hint="default"/>
      </w:rPr>
    </w:lvl>
    <w:lvl w:ilvl="2">
      <w:numFmt w:val="bullet"/>
      <w:lvlText w:val="•"/>
      <w:lvlJc w:val="left"/>
      <w:pPr>
        <w:ind w:left="2353" w:hanging="360"/>
      </w:pPr>
      <w:rPr>
        <w:rFonts w:hint="default"/>
      </w:rPr>
    </w:lvl>
    <w:lvl w:ilvl="3">
      <w:numFmt w:val="bullet"/>
      <w:lvlText w:val="•"/>
      <w:lvlJc w:val="left"/>
      <w:pPr>
        <w:ind w:left="3289" w:hanging="360"/>
      </w:pPr>
      <w:rPr>
        <w:rFonts w:hint="default"/>
      </w:rPr>
    </w:lvl>
    <w:lvl w:ilvl="4">
      <w:numFmt w:val="bullet"/>
      <w:lvlText w:val="•"/>
      <w:lvlJc w:val="left"/>
      <w:pPr>
        <w:ind w:left="4226" w:hanging="360"/>
      </w:pPr>
      <w:rPr>
        <w:rFonts w:hint="default"/>
      </w:rPr>
    </w:lvl>
    <w:lvl w:ilvl="5">
      <w:numFmt w:val="bullet"/>
      <w:lvlText w:val="•"/>
      <w:lvlJc w:val="left"/>
      <w:pPr>
        <w:ind w:left="5163" w:hanging="360"/>
      </w:pPr>
      <w:rPr>
        <w:rFonts w:hint="default"/>
      </w:rPr>
    </w:lvl>
    <w:lvl w:ilvl="6">
      <w:numFmt w:val="bullet"/>
      <w:lvlText w:val="•"/>
      <w:lvlJc w:val="left"/>
      <w:pPr>
        <w:ind w:left="6099" w:hanging="360"/>
      </w:pPr>
      <w:rPr>
        <w:rFonts w:hint="default"/>
      </w:rPr>
    </w:lvl>
    <w:lvl w:ilvl="7">
      <w:numFmt w:val="bullet"/>
      <w:lvlText w:val="•"/>
      <w:lvlJc w:val="left"/>
      <w:pPr>
        <w:ind w:left="7036" w:hanging="360"/>
      </w:pPr>
      <w:rPr>
        <w:rFonts w:hint="default"/>
      </w:rPr>
    </w:lvl>
    <w:lvl w:ilvl="8">
      <w:numFmt w:val="bullet"/>
      <w:lvlText w:val="•"/>
      <w:lvlJc w:val="left"/>
      <w:pPr>
        <w:ind w:left="7973" w:hanging="360"/>
      </w:pPr>
      <w:rPr>
        <w:rFonts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0F415E4"/>
    <w:multiLevelType w:val="multilevel"/>
    <w:tmpl w:val="E2BA83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Times New Roman" w:hAnsi="Calibri" w:hint="default"/>
        <w:w w:val="100"/>
        <w:sz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</w:rPr>
    </w:lvl>
  </w:abstractNum>
  <w:abstractNum w:abstractNumId="2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E3701C"/>
    <w:multiLevelType w:val="multilevel"/>
    <w:tmpl w:val="8A38FF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F67149"/>
    <w:multiLevelType w:val="hybridMultilevel"/>
    <w:tmpl w:val="B4BC404C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0"/>
  </w:num>
  <w:num w:numId="8">
    <w:abstractNumId w:val="26"/>
  </w:num>
  <w:num w:numId="9">
    <w:abstractNumId w:val="13"/>
  </w:num>
  <w:num w:numId="10">
    <w:abstractNumId w:val="35"/>
  </w:num>
  <w:num w:numId="11">
    <w:abstractNumId w:val="22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3"/>
  </w:num>
  <w:num w:numId="17">
    <w:abstractNumId w:val="9"/>
  </w:num>
  <w:num w:numId="18">
    <w:abstractNumId w:val="25"/>
  </w:num>
  <w:num w:numId="19">
    <w:abstractNumId w:val="3"/>
  </w:num>
  <w:num w:numId="20">
    <w:abstractNumId w:val="4"/>
  </w:num>
  <w:num w:numId="21">
    <w:abstractNumId w:val="15"/>
  </w:num>
  <w:num w:numId="22">
    <w:abstractNumId w:val="16"/>
  </w:num>
  <w:num w:numId="23">
    <w:abstractNumId w:val="19"/>
  </w:num>
  <w:num w:numId="24">
    <w:abstractNumId w:val="29"/>
  </w:num>
  <w:num w:numId="25">
    <w:abstractNumId w:val="12"/>
  </w:num>
  <w:num w:numId="26">
    <w:abstractNumId w:val="30"/>
  </w:num>
  <w:num w:numId="27">
    <w:abstractNumId w:val="28"/>
  </w:num>
  <w:num w:numId="28">
    <w:abstractNumId w:val="31"/>
  </w:num>
  <w:num w:numId="29">
    <w:abstractNumId w:val="21"/>
  </w:num>
  <w:num w:numId="30">
    <w:abstractNumId w:val="27"/>
  </w:num>
  <w:num w:numId="31">
    <w:abstractNumId w:val="23"/>
  </w:num>
  <w:num w:numId="32">
    <w:abstractNumId w:val="17"/>
  </w:num>
  <w:num w:numId="33">
    <w:abstractNumId w:val="34"/>
  </w:num>
  <w:num w:numId="34">
    <w:abstractNumId w:val="24"/>
  </w:num>
  <w:num w:numId="35">
    <w:abstractNumId w:val="32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12FF"/>
    <w:rsid w:val="00002828"/>
    <w:rsid w:val="00006C6F"/>
    <w:rsid w:val="00010D73"/>
    <w:rsid w:val="0001314D"/>
    <w:rsid w:val="0001443F"/>
    <w:rsid w:val="00014AF4"/>
    <w:rsid w:val="00015D2C"/>
    <w:rsid w:val="00016658"/>
    <w:rsid w:val="00021EB3"/>
    <w:rsid w:val="00023324"/>
    <w:rsid w:val="0003018C"/>
    <w:rsid w:val="000309DF"/>
    <w:rsid w:val="00031FEB"/>
    <w:rsid w:val="0003368E"/>
    <w:rsid w:val="000336ED"/>
    <w:rsid w:val="000341A4"/>
    <w:rsid w:val="000371CE"/>
    <w:rsid w:val="0004321D"/>
    <w:rsid w:val="00046B4A"/>
    <w:rsid w:val="00047934"/>
    <w:rsid w:val="0005084A"/>
    <w:rsid w:val="00051A9E"/>
    <w:rsid w:val="00051CAE"/>
    <w:rsid w:val="00051E72"/>
    <w:rsid w:val="00051FFB"/>
    <w:rsid w:val="000534AD"/>
    <w:rsid w:val="00053611"/>
    <w:rsid w:val="000539ED"/>
    <w:rsid w:val="00053DE3"/>
    <w:rsid w:val="00053E60"/>
    <w:rsid w:val="000564C9"/>
    <w:rsid w:val="00056577"/>
    <w:rsid w:val="00056833"/>
    <w:rsid w:val="00062E4A"/>
    <w:rsid w:val="00063FAB"/>
    <w:rsid w:val="0006696E"/>
    <w:rsid w:val="000670A5"/>
    <w:rsid w:val="0007048C"/>
    <w:rsid w:val="00072224"/>
    <w:rsid w:val="000736AB"/>
    <w:rsid w:val="00074CAE"/>
    <w:rsid w:val="00074CDD"/>
    <w:rsid w:val="0007706B"/>
    <w:rsid w:val="0008242F"/>
    <w:rsid w:val="0009006B"/>
    <w:rsid w:val="00093B8A"/>
    <w:rsid w:val="000A19BA"/>
    <w:rsid w:val="000A2C09"/>
    <w:rsid w:val="000A51FB"/>
    <w:rsid w:val="000A74CB"/>
    <w:rsid w:val="000B12C5"/>
    <w:rsid w:val="000B24E7"/>
    <w:rsid w:val="000B480F"/>
    <w:rsid w:val="000B6A78"/>
    <w:rsid w:val="000B6C44"/>
    <w:rsid w:val="000C0039"/>
    <w:rsid w:val="000C11ED"/>
    <w:rsid w:val="000C2DBB"/>
    <w:rsid w:val="000C721F"/>
    <w:rsid w:val="000C7368"/>
    <w:rsid w:val="000D1AFB"/>
    <w:rsid w:val="000D5BE5"/>
    <w:rsid w:val="000E1E4D"/>
    <w:rsid w:val="000E215C"/>
    <w:rsid w:val="000E246B"/>
    <w:rsid w:val="000E446C"/>
    <w:rsid w:val="000F0CA0"/>
    <w:rsid w:val="000F2156"/>
    <w:rsid w:val="000F4537"/>
    <w:rsid w:val="000F4D89"/>
    <w:rsid w:val="000F5316"/>
    <w:rsid w:val="000F5E3D"/>
    <w:rsid w:val="000F5F5D"/>
    <w:rsid w:val="000F6179"/>
    <w:rsid w:val="000F6876"/>
    <w:rsid w:val="000F72EE"/>
    <w:rsid w:val="000F7F3B"/>
    <w:rsid w:val="00100384"/>
    <w:rsid w:val="00101744"/>
    <w:rsid w:val="001018C8"/>
    <w:rsid w:val="00104CEA"/>
    <w:rsid w:val="0011152C"/>
    <w:rsid w:val="00112288"/>
    <w:rsid w:val="00112BBD"/>
    <w:rsid w:val="00114DF5"/>
    <w:rsid w:val="00115D19"/>
    <w:rsid w:val="0012309E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2CB3"/>
    <w:rsid w:val="001451B9"/>
    <w:rsid w:val="00147195"/>
    <w:rsid w:val="001508F3"/>
    <w:rsid w:val="00154F0E"/>
    <w:rsid w:val="00156044"/>
    <w:rsid w:val="00157BF6"/>
    <w:rsid w:val="00160EA8"/>
    <w:rsid w:val="001622AF"/>
    <w:rsid w:val="00162FC2"/>
    <w:rsid w:val="00164BD8"/>
    <w:rsid w:val="00164C4B"/>
    <w:rsid w:val="00166AF8"/>
    <w:rsid w:val="00167C80"/>
    <w:rsid w:val="00173923"/>
    <w:rsid w:val="00174486"/>
    <w:rsid w:val="00174541"/>
    <w:rsid w:val="00175FFB"/>
    <w:rsid w:val="00177478"/>
    <w:rsid w:val="00181FC3"/>
    <w:rsid w:val="00182723"/>
    <w:rsid w:val="00185A49"/>
    <w:rsid w:val="00186225"/>
    <w:rsid w:val="0018773E"/>
    <w:rsid w:val="00191CA1"/>
    <w:rsid w:val="001A126C"/>
    <w:rsid w:val="001A58C3"/>
    <w:rsid w:val="001A5909"/>
    <w:rsid w:val="001A6378"/>
    <w:rsid w:val="001B1257"/>
    <w:rsid w:val="001B1415"/>
    <w:rsid w:val="001B2C80"/>
    <w:rsid w:val="001B484F"/>
    <w:rsid w:val="001B7378"/>
    <w:rsid w:val="001C0302"/>
    <w:rsid w:val="001C43B2"/>
    <w:rsid w:val="001C6C49"/>
    <w:rsid w:val="001D19F4"/>
    <w:rsid w:val="001D4B64"/>
    <w:rsid w:val="001D6B50"/>
    <w:rsid w:val="001D7254"/>
    <w:rsid w:val="001E2BCD"/>
    <w:rsid w:val="001E3875"/>
    <w:rsid w:val="001E52E4"/>
    <w:rsid w:val="001F16A2"/>
    <w:rsid w:val="001F207B"/>
    <w:rsid w:val="001F6C2D"/>
    <w:rsid w:val="0020490E"/>
    <w:rsid w:val="00207849"/>
    <w:rsid w:val="00210607"/>
    <w:rsid w:val="00211108"/>
    <w:rsid w:val="00213B82"/>
    <w:rsid w:val="00213C1D"/>
    <w:rsid w:val="00214EEE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40B0"/>
    <w:rsid w:val="00255CE2"/>
    <w:rsid w:val="0025698C"/>
    <w:rsid w:val="0026467A"/>
    <w:rsid w:val="00265864"/>
    <w:rsid w:val="002708A6"/>
    <w:rsid w:val="002772BD"/>
    <w:rsid w:val="00280193"/>
    <w:rsid w:val="00282A21"/>
    <w:rsid w:val="002860BF"/>
    <w:rsid w:val="00286C40"/>
    <w:rsid w:val="0028778F"/>
    <w:rsid w:val="0029126B"/>
    <w:rsid w:val="00292A79"/>
    <w:rsid w:val="0029332E"/>
    <w:rsid w:val="00293A9E"/>
    <w:rsid w:val="002943C2"/>
    <w:rsid w:val="00297481"/>
    <w:rsid w:val="002A014D"/>
    <w:rsid w:val="002A6748"/>
    <w:rsid w:val="002B0440"/>
    <w:rsid w:val="002B13C0"/>
    <w:rsid w:val="002B206B"/>
    <w:rsid w:val="002B3171"/>
    <w:rsid w:val="002B4B31"/>
    <w:rsid w:val="002B684C"/>
    <w:rsid w:val="002C1C92"/>
    <w:rsid w:val="002C1E86"/>
    <w:rsid w:val="002D0B2C"/>
    <w:rsid w:val="002D472B"/>
    <w:rsid w:val="002D473A"/>
    <w:rsid w:val="002D4CE9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6277"/>
    <w:rsid w:val="00332749"/>
    <w:rsid w:val="00336F0F"/>
    <w:rsid w:val="00344731"/>
    <w:rsid w:val="0034552C"/>
    <w:rsid w:val="003469AB"/>
    <w:rsid w:val="00347262"/>
    <w:rsid w:val="003502FE"/>
    <w:rsid w:val="00351652"/>
    <w:rsid w:val="00351867"/>
    <w:rsid w:val="00353A20"/>
    <w:rsid w:val="00353BC9"/>
    <w:rsid w:val="00355615"/>
    <w:rsid w:val="0035659B"/>
    <w:rsid w:val="00357867"/>
    <w:rsid w:val="00361D26"/>
    <w:rsid w:val="00363B1F"/>
    <w:rsid w:val="0036522E"/>
    <w:rsid w:val="00367396"/>
    <w:rsid w:val="003709D8"/>
    <w:rsid w:val="003726C9"/>
    <w:rsid w:val="00372E42"/>
    <w:rsid w:val="00374926"/>
    <w:rsid w:val="00376169"/>
    <w:rsid w:val="00380B8B"/>
    <w:rsid w:val="003824FF"/>
    <w:rsid w:val="00382EC8"/>
    <w:rsid w:val="00383ADD"/>
    <w:rsid w:val="003908B8"/>
    <w:rsid w:val="00392E1C"/>
    <w:rsid w:val="00395933"/>
    <w:rsid w:val="00395B22"/>
    <w:rsid w:val="003A007F"/>
    <w:rsid w:val="003A01DE"/>
    <w:rsid w:val="003A1779"/>
    <w:rsid w:val="003A1F3A"/>
    <w:rsid w:val="003A433E"/>
    <w:rsid w:val="003A5D3A"/>
    <w:rsid w:val="003A75E4"/>
    <w:rsid w:val="003B224E"/>
    <w:rsid w:val="003B79E2"/>
    <w:rsid w:val="003C0DE3"/>
    <w:rsid w:val="003C5971"/>
    <w:rsid w:val="003C60F6"/>
    <w:rsid w:val="003C7A75"/>
    <w:rsid w:val="003D3743"/>
    <w:rsid w:val="003D4352"/>
    <w:rsid w:val="003E18F4"/>
    <w:rsid w:val="003E2DA4"/>
    <w:rsid w:val="003E2E35"/>
    <w:rsid w:val="003E5C47"/>
    <w:rsid w:val="003F108F"/>
    <w:rsid w:val="003F2D21"/>
    <w:rsid w:val="003F5439"/>
    <w:rsid w:val="004076E9"/>
    <w:rsid w:val="0041459E"/>
    <w:rsid w:val="00414813"/>
    <w:rsid w:val="00416DC1"/>
    <w:rsid w:val="00417336"/>
    <w:rsid w:val="004176FE"/>
    <w:rsid w:val="004208C7"/>
    <w:rsid w:val="0042386D"/>
    <w:rsid w:val="0042568D"/>
    <w:rsid w:val="00430C48"/>
    <w:rsid w:val="00433881"/>
    <w:rsid w:val="00433CB5"/>
    <w:rsid w:val="00435CFB"/>
    <w:rsid w:val="00436EDD"/>
    <w:rsid w:val="0044224C"/>
    <w:rsid w:val="00443639"/>
    <w:rsid w:val="00445BA6"/>
    <w:rsid w:val="00446355"/>
    <w:rsid w:val="0044774A"/>
    <w:rsid w:val="0045289A"/>
    <w:rsid w:val="004563DD"/>
    <w:rsid w:val="00462440"/>
    <w:rsid w:val="004652D3"/>
    <w:rsid w:val="004657B2"/>
    <w:rsid w:val="0046789D"/>
    <w:rsid w:val="004722C2"/>
    <w:rsid w:val="00473A05"/>
    <w:rsid w:val="00475D7B"/>
    <w:rsid w:val="00484CE2"/>
    <w:rsid w:val="00485D17"/>
    <w:rsid w:val="00487D44"/>
    <w:rsid w:val="004914CB"/>
    <w:rsid w:val="00495A93"/>
    <w:rsid w:val="00497126"/>
    <w:rsid w:val="00497369"/>
    <w:rsid w:val="004A5D71"/>
    <w:rsid w:val="004A5E15"/>
    <w:rsid w:val="004A786E"/>
    <w:rsid w:val="004B09C3"/>
    <w:rsid w:val="004B5569"/>
    <w:rsid w:val="004B62EF"/>
    <w:rsid w:val="004C01A7"/>
    <w:rsid w:val="004C65FE"/>
    <w:rsid w:val="004D18E3"/>
    <w:rsid w:val="004D1C0F"/>
    <w:rsid w:val="004D539A"/>
    <w:rsid w:val="004E105E"/>
    <w:rsid w:val="004E6955"/>
    <w:rsid w:val="004F7A83"/>
    <w:rsid w:val="00503428"/>
    <w:rsid w:val="00503E82"/>
    <w:rsid w:val="00504B83"/>
    <w:rsid w:val="005051B9"/>
    <w:rsid w:val="00505644"/>
    <w:rsid w:val="005057E0"/>
    <w:rsid w:val="00507AA7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06B7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A6D"/>
    <w:rsid w:val="00561EFF"/>
    <w:rsid w:val="00564B5F"/>
    <w:rsid w:val="00565200"/>
    <w:rsid w:val="00566D97"/>
    <w:rsid w:val="00567DE5"/>
    <w:rsid w:val="00567E59"/>
    <w:rsid w:val="005742C3"/>
    <w:rsid w:val="00576F0F"/>
    <w:rsid w:val="00583682"/>
    <w:rsid w:val="00583A1F"/>
    <w:rsid w:val="00585647"/>
    <w:rsid w:val="00585A3D"/>
    <w:rsid w:val="00585C3D"/>
    <w:rsid w:val="00591CC1"/>
    <w:rsid w:val="005949E2"/>
    <w:rsid w:val="00595131"/>
    <w:rsid w:val="005A4B10"/>
    <w:rsid w:val="005A5AB6"/>
    <w:rsid w:val="005A7110"/>
    <w:rsid w:val="005A7F30"/>
    <w:rsid w:val="005B65B5"/>
    <w:rsid w:val="005C3F1B"/>
    <w:rsid w:val="005C5F86"/>
    <w:rsid w:val="005C77DE"/>
    <w:rsid w:val="005D742D"/>
    <w:rsid w:val="005E0503"/>
    <w:rsid w:val="005E12B3"/>
    <w:rsid w:val="005E1624"/>
    <w:rsid w:val="005E1B20"/>
    <w:rsid w:val="005E1D00"/>
    <w:rsid w:val="005E1E0C"/>
    <w:rsid w:val="005E2288"/>
    <w:rsid w:val="005E387E"/>
    <w:rsid w:val="005E53CE"/>
    <w:rsid w:val="005E721D"/>
    <w:rsid w:val="005F4C79"/>
    <w:rsid w:val="005F5051"/>
    <w:rsid w:val="005F72D5"/>
    <w:rsid w:val="006008A3"/>
    <w:rsid w:val="00604D3F"/>
    <w:rsid w:val="00605CA8"/>
    <w:rsid w:val="00605DE5"/>
    <w:rsid w:val="00606B2E"/>
    <w:rsid w:val="00606FB5"/>
    <w:rsid w:val="00607877"/>
    <w:rsid w:val="006105EA"/>
    <w:rsid w:val="006138F5"/>
    <w:rsid w:val="00613E0F"/>
    <w:rsid w:val="006149C4"/>
    <w:rsid w:val="006167AA"/>
    <w:rsid w:val="0062260B"/>
    <w:rsid w:val="006235AC"/>
    <w:rsid w:val="0062483F"/>
    <w:rsid w:val="00632807"/>
    <w:rsid w:val="00632BF9"/>
    <w:rsid w:val="00632F5C"/>
    <w:rsid w:val="00635CBB"/>
    <w:rsid w:val="006378DA"/>
    <w:rsid w:val="00637EE7"/>
    <w:rsid w:val="0064313A"/>
    <w:rsid w:val="00647912"/>
    <w:rsid w:val="0065050C"/>
    <w:rsid w:val="0065467C"/>
    <w:rsid w:val="00656705"/>
    <w:rsid w:val="00660340"/>
    <w:rsid w:val="00660F34"/>
    <w:rsid w:val="0066271B"/>
    <w:rsid w:val="00663BD8"/>
    <w:rsid w:val="006648CD"/>
    <w:rsid w:val="00673B20"/>
    <w:rsid w:val="0067471F"/>
    <w:rsid w:val="00674BB2"/>
    <w:rsid w:val="006759A4"/>
    <w:rsid w:val="006761FD"/>
    <w:rsid w:val="006767A1"/>
    <w:rsid w:val="0067699A"/>
    <w:rsid w:val="0068062A"/>
    <w:rsid w:val="006807C6"/>
    <w:rsid w:val="00683118"/>
    <w:rsid w:val="006902C9"/>
    <w:rsid w:val="00691032"/>
    <w:rsid w:val="00692070"/>
    <w:rsid w:val="00693936"/>
    <w:rsid w:val="006A0432"/>
    <w:rsid w:val="006A149B"/>
    <w:rsid w:val="006A37E7"/>
    <w:rsid w:val="006A73FD"/>
    <w:rsid w:val="006B0653"/>
    <w:rsid w:val="006B162F"/>
    <w:rsid w:val="006B2F2A"/>
    <w:rsid w:val="006B42AF"/>
    <w:rsid w:val="006B7D8C"/>
    <w:rsid w:val="006B7FC2"/>
    <w:rsid w:val="006C0DCD"/>
    <w:rsid w:val="006C1D43"/>
    <w:rsid w:val="006C1E40"/>
    <w:rsid w:val="006C761E"/>
    <w:rsid w:val="006D04D6"/>
    <w:rsid w:val="006D1465"/>
    <w:rsid w:val="006D415B"/>
    <w:rsid w:val="006D4AC3"/>
    <w:rsid w:val="006D57C2"/>
    <w:rsid w:val="006D581C"/>
    <w:rsid w:val="006E010C"/>
    <w:rsid w:val="006E0673"/>
    <w:rsid w:val="006E33D9"/>
    <w:rsid w:val="006E4E92"/>
    <w:rsid w:val="006F05B1"/>
    <w:rsid w:val="007018B7"/>
    <w:rsid w:val="007035E8"/>
    <w:rsid w:val="007044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49C2"/>
    <w:rsid w:val="00740439"/>
    <w:rsid w:val="00740888"/>
    <w:rsid w:val="00743857"/>
    <w:rsid w:val="007456E6"/>
    <w:rsid w:val="00747847"/>
    <w:rsid w:val="00750EBA"/>
    <w:rsid w:val="00754BC2"/>
    <w:rsid w:val="00754F5D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29F5"/>
    <w:rsid w:val="00795543"/>
    <w:rsid w:val="00796D2C"/>
    <w:rsid w:val="007A3EDB"/>
    <w:rsid w:val="007B4259"/>
    <w:rsid w:val="007B4C06"/>
    <w:rsid w:val="007B59D8"/>
    <w:rsid w:val="007C09AC"/>
    <w:rsid w:val="007C4C5B"/>
    <w:rsid w:val="007D1F36"/>
    <w:rsid w:val="007D3843"/>
    <w:rsid w:val="007D74F4"/>
    <w:rsid w:val="007D7C11"/>
    <w:rsid w:val="007E040F"/>
    <w:rsid w:val="007E0636"/>
    <w:rsid w:val="007E2352"/>
    <w:rsid w:val="007E4890"/>
    <w:rsid w:val="007E6F99"/>
    <w:rsid w:val="007F17F0"/>
    <w:rsid w:val="007F1FB0"/>
    <w:rsid w:val="007F24B6"/>
    <w:rsid w:val="007F5DF0"/>
    <w:rsid w:val="007F6DF6"/>
    <w:rsid w:val="00800992"/>
    <w:rsid w:val="00801BA6"/>
    <w:rsid w:val="00811416"/>
    <w:rsid w:val="00814601"/>
    <w:rsid w:val="00815D29"/>
    <w:rsid w:val="00821BBE"/>
    <w:rsid w:val="0082652D"/>
    <w:rsid w:val="008303A6"/>
    <w:rsid w:val="00830436"/>
    <w:rsid w:val="00831FA2"/>
    <w:rsid w:val="00832733"/>
    <w:rsid w:val="00832CA9"/>
    <w:rsid w:val="0083372B"/>
    <w:rsid w:val="0083680A"/>
    <w:rsid w:val="00842499"/>
    <w:rsid w:val="00842E3A"/>
    <w:rsid w:val="008459E3"/>
    <w:rsid w:val="00847E8A"/>
    <w:rsid w:val="00850170"/>
    <w:rsid w:val="008501A3"/>
    <w:rsid w:val="00854281"/>
    <w:rsid w:val="00854B7C"/>
    <w:rsid w:val="00855040"/>
    <w:rsid w:val="00860CF4"/>
    <w:rsid w:val="00864F5C"/>
    <w:rsid w:val="008664A2"/>
    <w:rsid w:val="00867502"/>
    <w:rsid w:val="00867609"/>
    <w:rsid w:val="0086776E"/>
    <w:rsid w:val="00871E16"/>
    <w:rsid w:val="00872F50"/>
    <w:rsid w:val="00874365"/>
    <w:rsid w:val="00875E5A"/>
    <w:rsid w:val="00876691"/>
    <w:rsid w:val="008805AA"/>
    <w:rsid w:val="00881E62"/>
    <w:rsid w:val="00883FF4"/>
    <w:rsid w:val="00894D01"/>
    <w:rsid w:val="008976D9"/>
    <w:rsid w:val="00897BDF"/>
    <w:rsid w:val="008A1E97"/>
    <w:rsid w:val="008A25A6"/>
    <w:rsid w:val="008B026D"/>
    <w:rsid w:val="008B1FC8"/>
    <w:rsid w:val="008B37FD"/>
    <w:rsid w:val="008B5F79"/>
    <w:rsid w:val="008B6767"/>
    <w:rsid w:val="008B67E9"/>
    <w:rsid w:val="008C0440"/>
    <w:rsid w:val="008C1400"/>
    <w:rsid w:val="008D1317"/>
    <w:rsid w:val="008D260D"/>
    <w:rsid w:val="008E0DE5"/>
    <w:rsid w:val="008E5A39"/>
    <w:rsid w:val="008E5A70"/>
    <w:rsid w:val="008E7578"/>
    <w:rsid w:val="008E77EE"/>
    <w:rsid w:val="008E7BBD"/>
    <w:rsid w:val="008F28B1"/>
    <w:rsid w:val="008F3CD8"/>
    <w:rsid w:val="008F7B5F"/>
    <w:rsid w:val="0090455C"/>
    <w:rsid w:val="009069B1"/>
    <w:rsid w:val="00906BD1"/>
    <w:rsid w:val="009105E1"/>
    <w:rsid w:val="0091078D"/>
    <w:rsid w:val="00923596"/>
    <w:rsid w:val="009246DD"/>
    <w:rsid w:val="00926CB5"/>
    <w:rsid w:val="009332E8"/>
    <w:rsid w:val="0093431C"/>
    <w:rsid w:val="0093565D"/>
    <w:rsid w:val="00940667"/>
    <w:rsid w:val="00941128"/>
    <w:rsid w:val="0094182D"/>
    <w:rsid w:val="00942D93"/>
    <w:rsid w:val="009454DE"/>
    <w:rsid w:val="00947939"/>
    <w:rsid w:val="00953FF9"/>
    <w:rsid w:val="00955B20"/>
    <w:rsid w:val="00956EC5"/>
    <w:rsid w:val="00964DE6"/>
    <w:rsid w:val="00971485"/>
    <w:rsid w:val="0097360E"/>
    <w:rsid w:val="00980B3C"/>
    <w:rsid w:val="0098294B"/>
    <w:rsid w:val="0098483C"/>
    <w:rsid w:val="00986B21"/>
    <w:rsid w:val="00990253"/>
    <w:rsid w:val="00990DB4"/>
    <w:rsid w:val="0099299E"/>
    <w:rsid w:val="009944D6"/>
    <w:rsid w:val="009958CB"/>
    <w:rsid w:val="00997C40"/>
    <w:rsid w:val="009A0D66"/>
    <w:rsid w:val="009A689F"/>
    <w:rsid w:val="009B27B2"/>
    <w:rsid w:val="009B2F7D"/>
    <w:rsid w:val="009B31B2"/>
    <w:rsid w:val="009B3956"/>
    <w:rsid w:val="009B7F6B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159"/>
    <w:rsid w:val="009E4744"/>
    <w:rsid w:val="009F0ED6"/>
    <w:rsid w:val="009F477B"/>
    <w:rsid w:val="00A01A80"/>
    <w:rsid w:val="00A023CC"/>
    <w:rsid w:val="00A027B4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6D05"/>
    <w:rsid w:val="00A403C5"/>
    <w:rsid w:val="00A41940"/>
    <w:rsid w:val="00A41BEA"/>
    <w:rsid w:val="00A44878"/>
    <w:rsid w:val="00A4533F"/>
    <w:rsid w:val="00A47531"/>
    <w:rsid w:val="00A47733"/>
    <w:rsid w:val="00A47AA5"/>
    <w:rsid w:val="00A51164"/>
    <w:rsid w:val="00A523E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4EF9"/>
    <w:rsid w:val="00A76733"/>
    <w:rsid w:val="00A76C64"/>
    <w:rsid w:val="00A909FA"/>
    <w:rsid w:val="00A90F34"/>
    <w:rsid w:val="00A91C14"/>
    <w:rsid w:val="00A94D9E"/>
    <w:rsid w:val="00A94E66"/>
    <w:rsid w:val="00A956C0"/>
    <w:rsid w:val="00AA05A4"/>
    <w:rsid w:val="00AA2D63"/>
    <w:rsid w:val="00AA3F35"/>
    <w:rsid w:val="00AA5A08"/>
    <w:rsid w:val="00AA6CCD"/>
    <w:rsid w:val="00AB3F38"/>
    <w:rsid w:val="00AB682C"/>
    <w:rsid w:val="00AB76C8"/>
    <w:rsid w:val="00AC107F"/>
    <w:rsid w:val="00AC21A5"/>
    <w:rsid w:val="00AC62CF"/>
    <w:rsid w:val="00AC691F"/>
    <w:rsid w:val="00AD07E7"/>
    <w:rsid w:val="00AD28CB"/>
    <w:rsid w:val="00AD540E"/>
    <w:rsid w:val="00AE366E"/>
    <w:rsid w:val="00AE6A54"/>
    <w:rsid w:val="00AE72E1"/>
    <w:rsid w:val="00AF52DE"/>
    <w:rsid w:val="00B00B0E"/>
    <w:rsid w:val="00B00E23"/>
    <w:rsid w:val="00B037E8"/>
    <w:rsid w:val="00B03CC7"/>
    <w:rsid w:val="00B03CC9"/>
    <w:rsid w:val="00B05C53"/>
    <w:rsid w:val="00B122F3"/>
    <w:rsid w:val="00B14204"/>
    <w:rsid w:val="00B156B7"/>
    <w:rsid w:val="00B2311E"/>
    <w:rsid w:val="00B23FD6"/>
    <w:rsid w:val="00B24BE4"/>
    <w:rsid w:val="00B26CEE"/>
    <w:rsid w:val="00B2753D"/>
    <w:rsid w:val="00B31B50"/>
    <w:rsid w:val="00B31F80"/>
    <w:rsid w:val="00B32055"/>
    <w:rsid w:val="00B325B9"/>
    <w:rsid w:val="00B33F7A"/>
    <w:rsid w:val="00B353E9"/>
    <w:rsid w:val="00B36274"/>
    <w:rsid w:val="00B37136"/>
    <w:rsid w:val="00B37FFB"/>
    <w:rsid w:val="00B419CF"/>
    <w:rsid w:val="00B440DB"/>
    <w:rsid w:val="00B4439D"/>
    <w:rsid w:val="00B53156"/>
    <w:rsid w:val="00B576C0"/>
    <w:rsid w:val="00B65801"/>
    <w:rsid w:val="00B65CF6"/>
    <w:rsid w:val="00B671DC"/>
    <w:rsid w:val="00B7262C"/>
    <w:rsid w:val="00B73C3B"/>
    <w:rsid w:val="00B7638A"/>
    <w:rsid w:val="00B833F2"/>
    <w:rsid w:val="00B865AB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6C9"/>
    <w:rsid w:val="00BD0C93"/>
    <w:rsid w:val="00BD10E2"/>
    <w:rsid w:val="00BD2FAE"/>
    <w:rsid w:val="00BD5445"/>
    <w:rsid w:val="00BE038A"/>
    <w:rsid w:val="00BE3423"/>
    <w:rsid w:val="00BE52DF"/>
    <w:rsid w:val="00BE5A2B"/>
    <w:rsid w:val="00BE6544"/>
    <w:rsid w:val="00BF207F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2763"/>
    <w:rsid w:val="00C20594"/>
    <w:rsid w:val="00C231BE"/>
    <w:rsid w:val="00C243CD"/>
    <w:rsid w:val="00C24770"/>
    <w:rsid w:val="00C24D9F"/>
    <w:rsid w:val="00C33D57"/>
    <w:rsid w:val="00C3593E"/>
    <w:rsid w:val="00C3692A"/>
    <w:rsid w:val="00C410EF"/>
    <w:rsid w:val="00C47403"/>
    <w:rsid w:val="00C517E6"/>
    <w:rsid w:val="00C5300F"/>
    <w:rsid w:val="00C53E2D"/>
    <w:rsid w:val="00C55600"/>
    <w:rsid w:val="00C56550"/>
    <w:rsid w:val="00C572D7"/>
    <w:rsid w:val="00C61D88"/>
    <w:rsid w:val="00C678B4"/>
    <w:rsid w:val="00C728F6"/>
    <w:rsid w:val="00C73291"/>
    <w:rsid w:val="00C85681"/>
    <w:rsid w:val="00C9066B"/>
    <w:rsid w:val="00C925E4"/>
    <w:rsid w:val="00CA3E4A"/>
    <w:rsid w:val="00CA7616"/>
    <w:rsid w:val="00CB08CC"/>
    <w:rsid w:val="00CB2568"/>
    <w:rsid w:val="00CB5774"/>
    <w:rsid w:val="00CB5D21"/>
    <w:rsid w:val="00CC066E"/>
    <w:rsid w:val="00CC0C95"/>
    <w:rsid w:val="00CC34E5"/>
    <w:rsid w:val="00CC46E8"/>
    <w:rsid w:val="00CC540A"/>
    <w:rsid w:val="00CC6D2D"/>
    <w:rsid w:val="00CC72EB"/>
    <w:rsid w:val="00CC79C3"/>
    <w:rsid w:val="00CD05C5"/>
    <w:rsid w:val="00CD4229"/>
    <w:rsid w:val="00CD5970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55E0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4559E"/>
    <w:rsid w:val="00D463E9"/>
    <w:rsid w:val="00D47923"/>
    <w:rsid w:val="00D5077F"/>
    <w:rsid w:val="00D51CD2"/>
    <w:rsid w:val="00D52147"/>
    <w:rsid w:val="00D52F60"/>
    <w:rsid w:val="00D537DD"/>
    <w:rsid w:val="00D5621E"/>
    <w:rsid w:val="00D566BB"/>
    <w:rsid w:val="00D572E2"/>
    <w:rsid w:val="00D6154E"/>
    <w:rsid w:val="00D617C4"/>
    <w:rsid w:val="00D63D26"/>
    <w:rsid w:val="00D646B2"/>
    <w:rsid w:val="00D71437"/>
    <w:rsid w:val="00D71F85"/>
    <w:rsid w:val="00D72EEE"/>
    <w:rsid w:val="00D74510"/>
    <w:rsid w:val="00D74ED0"/>
    <w:rsid w:val="00D80344"/>
    <w:rsid w:val="00D81C29"/>
    <w:rsid w:val="00D82D6E"/>
    <w:rsid w:val="00D832A9"/>
    <w:rsid w:val="00D90080"/>
    <w:rsid w:val="00D91878"/>
    <w:rsid w:val="00D920A3"/>
    <w:rsid w:val="00D94D0B"/>
    <w:rsid w:val="00D9743E"/>
    <w:rsid w:val="00D977C5"/>
    <w:rsid w:val="00DA27DC"/>
    <w:rsid w:val="00DA7448"/>
    <w:rsid w:val="00DA7978"/>
    <w:rsid w:val="00DA7EDD"/>
    <w:rsid w:val="00DB215F"/>
    <w:rsid w:val="00DB71F1"/>
    <w:rsid w:val="00DC08C8"/>
    <w:rsid w:val="00DC09F0"/>
    <w:rsid w:val="00DC3B6C"/>
    <w:rsid w:val="00DD03ED"/>
    <w:rsid w:val="00DD1F91"/>
    <w:rsid w:val="00DD463E"/>
    <w:rsid w:val="00DD704B"/>
    <w:rsid w:val="00DE0AB9"/>
    <w:rsid w:val="00DE2294"/>
    <w:rsid w:val="00DE791F"/>
    <w:rsid w:val="00DF0084"/>
    <w:rsid w:val="00DF1043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17F2E"/>
    <w:rsid w:val="00E27A0A"/>
    <w:rsid w:val="00E32192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9C4"/>
    <w:rsid w:val="00E73B87"/>
    <w:rsid w:val="00E74814"/>
    <w:rsid w:val="00E7672F"/>
    <w:rsid w:val="00E872D0"/>
    <w:rsid w:val="00E95EFE"/>
    <w:rsid w:val="00E97626"/>
    <w:rsid w:val="00EA0230"/>
    <w:rsid w:val="00EA0925"/>
    <w:rsid w:val="00EA28E1"/>
    <w:rsid w:val="00EA29CF"/>
    <w:rsid w:val="00EA2DCA"/>
    <w:rsid w:val="00EA358E"/>
    <w:rsid w:val="00EA39BB"/>
    <w:rsid w:val="00EA50F6"/>
    <w:rsid w:val="00EB0B8B"/>
    <w:rsid w:val="00EB2A39"/>
    <w:rsid w:val="00EB52E0"/>
    <w:rsid w:val="00EC0FA4"/>
    <w:rsid w:val="00EC303F"/>
    <w:rsid w:val="00EC3183"/>
    <w:rsid w:val="00EC63B6"/>
    <w:rsid w:val="00ED03F7"/>
    <w:rsid w:val="00ED1016"/>
    <w:rsid w:val="00ED5317"/>
    <w:rsid w:val="00ED60F1"/>
    <w:rsid w:val="00ED65F7"/>
    <w:rsid w:val="00EE2CF3"/>
    <w:rsid w:val="00EF30AB"/>
    <w:rsid w:val="00EF617D"/>
    <w:rsid w:val="00F04C4F"/>
    <w:rsid w:val="00F07F9B"/>
    <w:rsid w:val="00F1445C"/>
    <w:rsid w:val="00F148DB"/>
    <w:rsid w:val="00F164C7"/>
    <w:rsid w:val="00F2100B"/>
    <w:rsid w:val="00F21F17"/>
    <w:rsid w:val="00F23814"/>
    <w:rsid w:val="00F25D50"/>
    <w:rsid w:val="00F25DF3"/>
    <w:rsid w:val="00F2677F"/>
    <w:rsid w:val="00F26FED"/>
    <w:rsid w:val="00F33979"/>
    <w:rsid w:val="00F35E5A"/>
    <w:rsid w:val="00F36451"/>
    <w:rsid w:val="00F37F90"/>
    <w:rsid w:val="00F4020B"/>
    <w:rsid w:val="00F423A4"/>
    <w:rsid w:val="00F43288"/>
    <w:rsid w:val="00F43473"/>
    <w:rsid w:val="00F4348F"/>
    <w:rsid w:val="00F4475D"/>
    <w:rsid w:val="00F47AC1"/>
    <w:rsid w:val="00F52F0D"/>
    <w:rsid w:val="00F52FF5"/>
    <w:rsid w:val="00F55BE0"/>
    <w:rsid w:val="00F61D62"/>
    <w:rsid w:val="00F624E4"/>
    <w:rsid w:val="00F645F8"/>
    <w:rsid w:val="00F74C9B"/>
    <w:rsid w:val="00F800D7"/>
    <w:rsid w:val="00F8229C"/>
    <w:rsid w:val="00F87720"/>
    <w:rsid w:val="00F95EBA"/>
    <w:rsid w:val="00F9795B"/>
    <w:rsid w:val="00F97F53"/>
    <w:rsid w:val="00FA166C"/>
    <w:rsid w:val="00FA6381"/>
    <w:rsid w:val="00FA6860"/>
    <w:rsid w:val="00FA786F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35F2"/>
    <w:rsid w:val="00FD4C5B"/>
    <w:rsid w:val="00FD6B42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8BAFE"/>
  <w15:docId w15:val="{6CF07D3B-7118-4D66-9FFC-8C6F9B61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6D97"/>
    <w:rPr>
      <w:sz w:val="20"/>
      <w:szCs w:val="20"/>
    </w:rPr>
  </w:style>
  <w:style w:type="paragraph" w:styleId="Titolo1">
    <w:name w:val="heading 1"/>
    <w:basedOn w:val="Normale"/>
    <w:next w:val="Normale"/>
    <w:link w:val="Titolo1Carattere1"/>
    <w:uiPriority w:val="99"/>
    <w:qFormat/>
    <w:rsid w:val="00BD06C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D06C9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D06C9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basedOn w:val="Carpredefinitoparagrafo"/>
    <w:link w:val="Titolo1"/>
    <w:uiPriority w:val="99"/>
    <w:locked/>
    <w:rsid w:val="004173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4173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417336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417336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41733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417336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417336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417336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417336"/>
    <w:rPr>
      <w:rFonts w:ascii="Cambria" w:hAnsi="Cambria" w:cs="Times New Roman"/>
    </w:rPr>
  </w:style>
  <w:style w:type="paragraph" w:styleId="Pidipagina">
    <w:name w:val="footer"/>
    <w:basedOn w:val="Normale"/>
    <w:link w:val="PidipaginaCarattere"/>
    <w:uiPriority w:val="99"/>
    <w:rsid w:val="00BD06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17336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BD06C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BD06C9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1"/>
    <w:uiPriority w:val="99"/>
    <w:rsid w:val="00E42158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CorpotestoCarattere1">
    <w:name w:val="Corpo testo Carattere1"/>
    <w:basedOn w:val="Carpredefinitoparagrafo"/>
    <w:link w:val="Corpotesto"/>
    <w:uiPriority w:val="99"/>
    <w:locked/>
    <w:rsid w:val="00E42158"/>
    <w:rPr>
      <w:rFonts w:ascii="Arial" w:hAnsi="Arial" w:cs="Arial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D06C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17336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BD06C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BD06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17336"/>
    <w:rPr>
      <w:rFonts w:cs="Times New Roman"/>
      <w:sz w:val="20"/>
      <w:szCs w:val="20"/>
    </w:rPr>
  </w:style>
  <w:style w:type="table" w:styleId="Grigliatabella">
    <w:name w:val="Table Grid"/>
    <w:basedOn w:val="Tabellanormale"/>
    <w:rsid w:val="00F267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17336"/>
    <w:rPr>
      <w:rFonts w:cs="Times New Roman"/>
      <w:sz w:val="2"/>
    </w:rPr>
  </w:style>
  <w:style w:type="paragraph" w:customStyle="1" w:styleId="Titololt">
    <w:name w:val="Titolo lt"/>
    <w:basedOn w:val="Normale"/>
    <w:next w:val="Normale"/>
    <w:uiPriority w:val="99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uiPriority w:val="99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uiPriority w:val="99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17336"/>
    <w:rPr>
      <w:rFonts w:ascii="Cambria" w:hAnsi="Cambria" w:cs="Times New Roman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uiPriority w:val="99"/>
    <w:rsid w:val="007C4C5B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1"/>
    <w:uiPriority w:val="99"/>
    <w:semiHidden/>
    <w:rsid w:val="00DD1F91"/>
    <w:pPr>
      <w:widowControl w:val="0"/>
      <w:autoSpaceDE w:val="0"/>
      <w:autoSpaceDN w:val="0"/>
    </w:pPr>
    <w:rPr>
      <w:rFonts w:ascii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uiPriority w:val="99"/>
    <w:rsid w:val="002D786D"/>
    <w:rPr>
      <w:rFonts w:cs="Times New Roman"/>
    </w:rPr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uiPriority w:val="99"/>
    <w:locked/>
    <w:rsid w:val="006E4E92"/>
    <w:rPr>
      <w:rFonts w:ascii="Arial" w:hAnsi="Arial"/>
      <w:b/>
      <w:sz w:val="18"/>
      <w:shd w:val="clear" w:color="auto" w:fill="FFFFFF"/>
    </w:rPr>
  </w:style>
  <w:style w:type="paragraph" w:customStyle="1" w:styleId="Titolo61">
    <w:name w:val="Titolo #6"/>
    <w:basedOn w:val="Normale"/>
    <w:link w:val="Titolo60"/>
    <w:uiPriority w:val="99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hAnsi="Arial"/>
      <w:b/>
      <w:sz w:val="18"/>
      <w:lang w:eastAsia="ja-JP"/>
    </w:rPr>
  </w:style>
  <w:style w:type="paragraph" w:customStyle="1" w:styleId="Standard">
    <w:name w:val="Standard"/>
    <w:uiPriority w:val="99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en-US"/>
    </w:rPr>
  </w:style>
  <w:style w:type="table" w:customStyle="1" w:styleId="Grigliatabella1">
    <w:name w:val="Griglia tabella1"/>
    <w:uiPriority w:val="99"/>
    <w:rsid w:val="00015D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99"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uiPriority w:val="99"/>
    <w:locked/>
    <w:rsid w:val="00D463E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orpotestoCarattere">
    <w:name w:val="Corpo testo Carattere"/>
    <w:basedOn w:val="Carpredefinitoparagrafo"/>
    <w:uiPriority w:val="99"/>
    <w:locked/>
    <w:rsid w:val="00D463E9"/>
    <w:rPr>
      <w:rFonts w:ascii="Arial" w:hAnsi="Arial" w:cs="Arial"/>
      <w:sz w:val="22"/>
      <w:szCs w:val="22"/>
    </w:rPr>
  </w:style>
  <w:style w:type="paragraph" w:customStyle="1" w:styleId="Heading31">
    <w:name w:val="Heading 31"/>
    <w:basedOn w:val="Normale"/>
    <w:uiPriority w:val="99"/>
    <w:rsid w:val="00B156B7"/>
    <w:pPr>
      <w:widowControl w:val="0"/>
      <w:autoSpaceDE w:val="0"/>
      <w:autoSpaceDN w:val="0"/>
      <w:ind w:left="244"/>
      <w:jc w:val="both"/>
      <w:outlineLvl w:val="3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9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19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1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1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      Istanza di partecipazione DOCENTE ESPERTO                                      PNRR Dispersione scolastica</vt:lpstr>
    </vt:vector>
  </TitlesOfParts>
  <Company>HP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      Istanza di partecipazione DOCENTE ESPERTO                                      PNRR Dispersione scolastica</dc:title>
  <dc:creator>assunta boffo</dc:creator>
  <cp:lastModifiedBy>Chiara Fuligni</cp:lastModifiedBy>
  <cp:revision>4</cp:revision>
  <cp:lastPrinted>2023-05-21T21:08:00Z</cp:lastPrinted>
  <dcterms:created xsi:type="dcterms:W3CDTF">2024-02-13T07:36:00Z</dcterms:created>
  <dcterms:modified xsi:type="dcterms:W3CDTF">2024-02-13T07:42:00Z</dcterms:modified>
</cp:coreProperties>
</file>