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F9" w:rsidRPr="0006696E" w:rsidRDefault="00953FF9" w:rsidP="0006696E">
      <w:pPr>
        <w:widowControl w:val="0"/>
        <w:suppressAutoHyphens/>
        <w:autoSpaceDE w:val="0"/>
        <w:spacing w:line="276" w:lineRule="auto"/>
        <w:ind w:right="-284"/>
        <w:rPr>
          <w:rFonts w:ascii="Calibri" w:hAnsi="Calibri" w:cs="Calibri"/>
          <w:sz w:val="18"/>
          <w:szCs w:val="18"/>
          <w:u w:val="single"/>
        </w:rPr>
      </w:pPr>
      <w:r w:rsidRPr="00673B20">
        <w:rPr>
          <w:rFonts w:ascii="Calibri" w:hAnsi="Calibri" w:cs="Calibri"/>
          <w:b/>
          <w:sz w:val="22"/>
          <w:szCs w:val="22"/>
          <w:u w:val="single"/>
          <w:lang w:eastAsia="ar-SA"/>
        </w:rPr>
        <w:t xml:space="preserve">ALLEGATO A      </w:t>
      </w:r>
      <w:r w:rsidRPr="00673B20">
        <w:rPr>
          <w:rFonts w:ascii="Calibri" w:hAnsi="Calibri" w:cs="Calibri"/>
          <w:sz w:val="22"/>
          <w:szCs w:val="22"/>
          <w:u w:val="single"/>
          <w:lang w:eastAsia="ar-SA"/>
        </w:rPr>
        <w:t xml:space="preserve"> Istanza di partecipazione </w:t>
      </w:r>
      <w:r w:rsidR="00D24EEA" w:rsidRPr="00113ECA">
        <w:rPr>
          <w:rFonts w:ascii="Calibri" w:hAnsi="Calibri" w:cs="Calibri"/>
          <w:b/>
          <w:sz w:val="22"/>
          <w:szCs w:val="22"/>
          <w:highlight w:val="yellow"/>
          <w:u w:val="single"/>
          <w:lang w:eastAsia="ar-SA"/>
        </w:rPr>
        <w:t>TUTOR</w:t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 w:rsidR="00864F5C">
        <w:rPr>
          <w:rFonts w:ascii="Calibri" w:hAnsi="Calibri" w:cs="Calibri"/>
          <w:sz w:val="22"/>
          <w:szCs w:val="22"/>
          <w:lang w:eastAsia="ar-SA"/>
        </w:rPr>
        <w:tab/>
      </w:r>
      <w:r>
        <w:rPr>
          <w:rFonts w:ascii="Calibri" w:hAnsi="Calibri" w:cs="Calibri"/>
          <w:sz w:val="22"/>
          <w:szCs w:val="22"/>
          <w:u w:val="single"/>
          <w:lang w:eastAsia="ar-SA"/>
        </w:rPr>
        <w:t xml:space="preserve">PNRR </w:t>
      </w:r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Dispersione </w:t>
      </w:r>
      <w:proofErr w:type="gramStart"/>
      <w:r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>scolastica</w:t>
      </w:r>
      <w:r w:rsidR="00B80309">
        <w:rPr>
          <w:rFonts w:ascii="Calibri" w:hAnsi="Calibri" w:cs="Calibri"/>
          <w:bCs/>
          <w:i/>
          <w:iCs/>
          <w:sz w:val="24"/>
          <w:szCs w:val="24"/>
          <w:u w:val="single"/>
          <w:lang w:eastAsia="en-US"/>
        </w:rPr>
        <w:t xml:space="preserve">  </w:t>
      </w:r>
      <w:r w:rsidR="00B80309">
        <w:rPr>
          <w:rFonts w:ascii="Calibri" w:hAnsi="Calibri" w:cs="Calibri"/>
          <w:bCs/>
          <w:i/>
          <w:iCs/>
          <w:sz w:val="24"/>
          <w:szCs w:val="24"/>
          <w:lang w:eastAsia="en-US"/>
        </w:rPr>
        <w:t>PROT</w:t>
      </w:r>
      <w:proofErr w:type="gramEnd"/>
      <w:r w:rsidR="00B80309">
        <w:rPr>
          <w:rFonts w:ascii="Calibri" w:hAnsi="Calibri" w:cs="Calibri"/>
          <w:bCs/>
          <w:i/>
          <w:iCs/>
          <w:sz w:val="24"/>
          <w:szCs w:val="24"/>
          <w:lang w:eastAsia="en-US"/>
        </w:rPr>
        <w:t xml:space="preserve">. N. </w:t>
      </w:r>
      <w:r w:rsidR="00EA2E47">
        <w:rPr>
          <w:rFonts w:ascii="Calibri" w:hAnsi="Calibri" w:cs="Calibri"/>
          <w:bCs/>
          <w:i/>
          <w:iCs/>
          <w:sz w:val="24"/>
          <w:szCs w:val="24"/>
          <w:lang w:eastAsia="en-US"/>
        </w:rPr>
        <w:t>1481</w:t>
      </w:r>
    </w:p>
    <w:p w:rsidR="00953FF9" w:rsidRPr="00C20594" w:rsidRDefault="00953FF9" w:rsidP="00C20594">
      <w:pPr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  <w:r w:rsidRPr="00C20594">
        <w:rPr>
          <w:rFonts w:ascii="Calibri" w:hAnsi="Calibri" w:cs="Calibri"/>
          <w:sz w:val="22"/>
          <w:szCs w:val="22"/>
        </w:rPr>
        <w:tab/>
      </w:r>
    </w:p>
    <w:p w:rsidR="00953FF9" w:rsidRPr="00C20594" w:rsidRDefault="00953FF9" w:rsidP="00C20594">
      <w:pPr>
        <w:autoSpaceDE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Al Dirigente Scolastico</w:t>
      </w:r>
    </w:p>
    <w:p w:rsidR="00953FF9" w:rsidRPr="004A5E15" w:rsidRDefault="00953FF9" w:rsidP="00C20594">
      <w:pPr>
        <w:autoSpaceDE w:val="0"/>
        <w:spacing w:line="276" w:lineRule="auto"/>
        <w:rPr>
          <w:rFonts w:ascii="Calibri" w:hAnsi="Calibri" w:cs="Calibri"/>
          <w:sz w:val="12"/>
          <w:szCs w:val="12"/>
        </w:rPr>
      </w:pP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Il/la sottoscritto/a_____________________________________________________________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00C20594">
        <w:rPr>
          <w:rFonts w:ascii="Calibri" w:hAnsi="Calibri" w:cs="Calibri"/>
          <w:sz w:val="22"/>
          <w:szCs w:val="22"/>
        </w:rPr>
        <w:t>a</w:t>
      </w:r>
      <w:proofErr w:type="spellEnd"/>
      <w:r w:rsidRPr="00C20594">
        <w:rPr>
          <w:rFonts w:ascii="Calibri" w:hAnsi="Calibri" w:cs="Calibri"/>
          <w:sz w:val="22"/>
          <w:szCs w:val="22"/>
        </w:rPr>
        <w:t xml:space="preserve"> _______________________________________________ il ____________________</w:t>
      </w:r>
    </w:p>
    <w:p w:rsidR="00953FF9" w:rsidRPr="00C20594" w:rsidRDefault="00953FF9" w:rsidP="00C20594">
      <w:pPr>
        <w:autoSpaceDE w:val="0"/>
        <w:spacing w:line="480" w:lineRule="auto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codice fiscale |__|__|__|__|__|__|__|__|__|__|__|__|__|__|__|__|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residente a _____________</w:t>
      </w:r>
      <w:r>
        <w:rPr>
          <w:rFonts w:ascii="Calibri" w:hAnsi="Calibri" w:cs="Calibri"/>
          <w:sz w:val="22"/>
          <w:szCs w:val="22"/>
        </w:rPr>
        <w:t>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 xml:space="preserve">________________ </w:t>
      </w:r>
      <w:proofErr w:type="spellStart"/>
      <w:r>
        <w:rPr>
          <w:rFonts w:ascii="Calibri" w:hAnsi="Calibri" w:cs="Calibri"/>
          <w:sz w:val="22"/>
          <w:szCs w:val="22"/>
        </w:rPr>
        <w:t>prov</w:t>
      </w:r>
      <w:proofErr w:type="spellEnd"/>
      <w:r>
        <w:rPr>
          <w:rFonts w:ascii="Calibri" w:hAnsi="Calibri" w:cs="Calibri"/>
          <w:sz w:val="22"/>
          <w:szCs w:val="22"/>
        </w:rPr>
        <w:t xml:space="preserve"> (_____) </w:t>
      </w:r>
      <w:r w:rsidRPr="00C20594">
        <w:rPr>
          <w:rFonts w:ascii="Calibri" w:hAnsi="Calibri" w:cs="Calibri"/>
          <w:sz w:val="22"/>
          <w:szCs w:val="22"/>
        </w:rPr>
        <w:t>via________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_______________</w:t>
      </w:r>
      <w:r>
        <w:rPr>
          <w:rFonts w:ascii="Calibri" w:hAnsi="Calibri" w:cs="Calibri"/>
          <w:sz w:val="22"/>
          <w:szCs w:val="22"/>
        </w:rPr>
        <w:t>________________</w:t>
      </w:r>
    </w:p>
    <w:p w:rsidR="00953FF9" w:rsidRPr="00C20594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recapito tel. _______________</w:t>
      </w:r>
      <w:r>
        <w:rPr>
          <w:rFonts w:ascii="Calibri" w:hAnsi="Calibri" w:cs="Calibri"/>
          <w:sz w:val="22"/>
          <w:szCs w:val="22"/>
        </w:rPr>
        <w:t>_____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 xml:space="preserve">______recapito </w:t>
      </w:r>
      <w:proofErr w:type="spellStart"/>
      <w:r w:rsidRPr="00C20594">
        <w:rPr>
          <w:rFonts w:ascii="Calibri" w:hAnsi="Calibri" w:cs="Calibri"/>
          <w:sz w:val="22"/>
          <w:szCs w:val="22"/>
        </w:rPr>
        <w:t>cell</w:t>
      </w:r>
      <w:proofErr w:type="spellEnd"/>
      <w:r w:rsidRPr="00C20594">
        <w:rPr>
          <w:rFonts w:ascii="Calibri" w:hAnsi="Calibri" w:cs="Calibri"/>
          <w:sz w:val="22"/>
          <w:szCs w:val="22"/>
        </w:rPr>
        <w:t>. _____________</w:t>
      </w:r>
      <w:r>
        <w:rPr>
          <w:rFonts w:ascii="Calibri" w:hAnsi="Calibri" w:cs="Calibri"/>
          <w:sz w:val="22"/>
          <w:szCs w:val="22"/>
        </w:rPr>
        <w:t>__________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</w:t>
      </w:r>
      <w:r w:rsidRPr="00C20594">
        <w:rPr>
          <w:rFonts w:ascii="Calibri" w:hAnsi="Calibri" w:cs="Calibri"/>
          <w:sz w:val="22"/>
          <w:szCs w:val="22"/>
        </w:rPr>
        <w:t>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 w:rsidRPr="00C20594">
        <w:rPr>
          <w:rFonts w:ascii="Calibri" w:hAnsi="Calibri" w:cs="Calibri"/>
          <w:sz w:val="22"/>
          <w:szCs w:val="22"/>
        </w:rPr>
        <w:t>indirizzo E-Mail ____________________</w:t>
      </w:r>
      <w:r>
        <w:rPr>
          <w:rFonts w:ascii="Calibri" w:hAnsi="Calibri" w:cs="Calibri"/>
          <w:sz w:val="22"/>
          <w:szCs w:val="22"/>
        </w:rPr>
        <w:t>___</w:t>
      </w:r>
      <w:r w:rsidRPr="00C20594">
        <w:rPr>
          <w:rFonts w:ascii="Calibri" w:hAnsi="Calibri" w:cs="Calibri"/>
          <w:sz w:val="22"/>
          <w:szCs w:val="22"/>
        </w:rPr>
        <w:t>________</w:t>
      </w:r>
      <w:r>
        <w:rPr>
          <w:rFonts w:ascii="Calibri" w:hAnsi="Calibri" w:cs="Calibri"/>
          <w:sz w:val="22"/>
          <w:szCs w:val="22"/>
        </w:rPr>
        <w:t>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 docente di</w:t>
      </w:r>
      <w:r w:rsidRPr="00C20594">
        <w:rPr>
          <w:rFonts w:ascii="Calibri" w:hAnsi="Calibri" w:cs="Calibri"/>
          <w:sz w:val="22"/>
          <w:szCs w:val="22"/>
        </w:rPr>
        <w:t xml:space="preserve"> _____________</w:t>
      </w:r>
      <w:r>
        <w:rPr>
          <w:rFonts w:ascii="Calibri" w:hAnsi="Calibri" w:cs="Calibri"/>
          <w:sz w:val="22"/>
          <w:szCs w:val="22"/>
        </w:rPr>
        <w:t>____</w:t>
      </w:r>
      <w:r w:rsidRPr="00C20594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_______________</w:t>
      </w:r>
    </w:p>
    <w:p w:rsidR="00953FF9" w:rsidRDefault="00953FF9" w:rsidP="004A5E15">
      <w:pPr>
        <w:autoSpaceDE w:val="0"/>
        <w:spacing w:line="480" w:lineRule="auto"/>
        <w:ind w:right="-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titolo di studio ______________________________ rilasciato da _______________________________ con voti _______ </w:t>
      </w:r>
    </w:p>
    <w:p w:rsidR="00953FF9" w:rsidRPr="00C20594" w:rsidRDefault="00953FF9" w:rsidP="00C2059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b/>
          <w:sz w:val="18"/>
          <w:szCs w:val="18"/>
        </w:rPr>
        <w:t>CHIEDE</w:t>
      </w:r>
    </w:p>
    <w:p w:rsidR="00673B20" w:rsidRPr="00830436" w:rsidRDefault="00953FF9" w:rsidP="00673B20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C20594">
        <w:rPr>
          <w:rFonts w:ascii="Arial" w:hAnsi="Arial" w:cs="Arial"/>
          <w:sz w:val="18"/>
          <w:szCs w:val="18"/>
        </w:rPr>
        <w:t>i partecipare alla selezione per</w:t>
      </w:r>
      <w:r w:rsidR="005F637C">
        <w:rPr>
          <w:rFonts w:ascii="Arial" w:hAnsi="Arial" w:cs="Arial"/>
          <w:sz w:val="18"/>
          <w:szCs w:val="18"/>
        </w:rPr>
        <w:t xml:space="preserve"> l’attribuzione dell’incarico di </w:t>
      </w:r>
      <w:r w:rsidR="00D24EEA">
        <w:rPr>
          <w:rFonts w:ascii="Arial" w:hAnsi="Arial" w:cs="Arial"/>
          <w:sz w:val="18"/>
          <w:szCs w:val="18"/>
        </w:rPr>
        <w:t>TUTOR</w:t>
      </w:r>
      <w:r w:rsidR="00673B20">
        <w:rPr>
          <w:rFonts w:ascii="Arial" w:hAnsi="Arial" w:cs="Arial"/>
          <w:sz w:val="18"/>
          <w:szCs w:val="18"/>
        </w:rPr>
        <w:tab/>
      </w:r>
      <w:r w:rsidR="00673B20">
        <w:rPr>
          <w:rFonts w:ascii="Arial" w:hAnsi="Arial" w:cs="Arial"/>
          <w:sz w:val="18"/>
          <w:szCs w:val="18"/>
        </w:rPr>
        <w:tab/>
      </w:r>
    </w:p>
    <w:p w:rsidR="00673B20" w:rsidRPr="00D24EEA" w:rsidRDefault="00673B20" w:rsidP="007035E8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D24EEA">
        <w:rPr>
          <w:rFonts w:ascii="Arial" w:hAnsi="Arial" w:cs="Arial"/>
          <w:sz w:val="18"/>
          <w:szCs w:val="18"/>
        </w:rPr>
        <w:t>per i</w:t>
      </w:r>
      <w:r w:rsidR="00864F5C" w:rsidRPr="00D24EEA">
        <w:rPr>
          <w:rFonts w:ascii="Arial" w:hAnsi="Arial" w:cs="Arial"/>
          <w:sz w:val="18"/>
          <w:szCs w:val="18"/>
        </w:rPr>
        <w:t xml:space="preserve">l laboratorio co-curriculare </w:t>
      </w:r>
      <w:bookmarkStart w:id="0" w:name="_GoBack"/>
      <w:r w:rsidR="00864F5C" w:rsidRPr="00D24EEA">
        <w:rPr>
          <w:rFonts w:ascii="Arial" w:hAnsi="Arial" w:cs="Arial"/>
          <w:sz w:val="18"/>
          <w:szCs w:val="18"/>
        </w:rPr>
        <w:t>“</w:t>
      </w:r>
      <w:r w:rsidR="000E71A7">
        <w:rPr>
          <w:rFonts w:ascii="Arial" w:hAnsi="Arial" w:cs="Arial"/>
          <w:sz w:val="18"/>
          <w:szCs w:val="18"/>
        </w:rPr>
        <w:t>AZIONE TEATRO</w:t>
      </w:r>
      <w:r w:rsidR="006173D3">
        <w:rPr>
          <w:rFonts w:ascii="Arial" w:hAnsi="Arial" w:cs="Arial"/>
          <w:sz w:val="18"/>
          <w:szCs w:val="18"/>
        </w:rPr>
        <w:t xml:space="preserve">” Curare l’intelletto per sviluppare l’unità </w:t>
      </w:r>
      <w:proofErr w:type="spellStart"/>
      <w:r w:rsidR="006173D3">
        <w:rPr>
          <w:rFonts w:ascii="Arial" w:hAnsi="Arial" w:cs="Arial"/>
          <w:sz w:val="18"/>
          <w:szCs w:val="18"/>
        </w:rPr>
        <w:t>biopsicosociale</w:t>
      </w:r>
      <w:proofErr w:type="spellEnd"/>
      <w:r w:rsidR="006173D3">
        <w:rPr>
          <w:rFonts w:ascii="Arial" w:hAnsi="Arial" w:cs="Arial"/>
          <w:sz w:val="18"/>
          <w:szCs w:val="18"/>
        </w:rPr>
        <w:t xml:space="preserve"> della persona”</w:t>
      </w:r>
      <w:bookmarkEnd w:id="0"/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  <w:lang w:eastAsia="ar-SA"/>
        </w:rPr>
      </w:pPr>
      <w:r w:rsidRPr="00C20594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  <w:r w:rsidR="000E71A7">
        <w:rPr>
          <w:rFonts w:ascii="Arial" w:hAnsi="Arial" w:cs="Arial"/>
          <w:sz w:val="18"/>
          <w:szCs w:val="18"/>
        </w:rPr>
        <w:t xml:space="preserve"> </w:t>
      </w:r>
      <w:r w:rsidR="00673B20">
        <w:rPr>
          <w:rFonts w:ascii="Arial" w:hAnsi="Arial" w:cs="Arial"/>
          <w:sz w:val="18"/>
          <w:szCs w:val="18"/>
          <w:lang w:eastAsia="ar-SA"/>
        </w:rPr>
        <w:t>n</w:t>
      </w:r>
      <w:r w:rsidRPr="00C20594">
        <w:rPr>
          <w:rFonts w:ascii="Arial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hAnsi="Arial" w:cs="Arial"/>
          <w:b/>
          <w:sz w:val="18"/>
          <w:szCs w:val="18"/>
        </w:rPr>
        <w:t>dichiara</w:t>
      </w:r>
      <w:r w:rsidRPr="00C20594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aver preso vision</w:t>
      </w:r>
      <w:r w:rsidR="00673B20">
        <w:rPr>
          <w:rFonts w:ascii="Arial" w:hAnsi="Arial" w:cs="Arial"/>
          <w:sz w:val="18"/>
          <w:szCs w:val="18"/>
        </w:rPr>
        <w:t>e delle condizioni previste dall’Avviso</w:t>
      </w: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essere in godimento dei diritti politici</w:t>
      </w: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>di non aver subito condanne penali ovvero di avere i seguenti provvedimenti penali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Pr="00D463E9" w:rsidRDefault="00953FF9" w:rsidP="00EB52E0">
      <w:pPr>
        <w:suppressAutoHyphens/>
        <w:autoSpaceDE w:val="0"/>
        <w:spacing w:after="200" w:line="276" w:lineRule="auto"/>
        <w:ind w:left="720"/>
        <w:rPr>
          <w:rFonts w:ascii="Arial" w:hAnsi="Arial" w:cs="Arial"/>
          <w:sz w:val="16"/>
          <w:szCs w:val="16"/>
        </w:rPr>
      </w:pPr>
    </w:p>
    <w:p w:rsidR="00953FF9" w:rsidRPr="00C20594" w:rsidRDefault="00953FF9" w:rsidP="002B4B31">
      <w:pPr>
        <w:numPr>
          <w:ilvl w:val="0"/>
          <w:numId w:val="19"/>
        </w:numPr>
        <w:suppressAutoHyphens/>
        <w:autoSpaceDE w:val="0"/>
        <w:spacing w:line="276" w:lineRule="auto"/>
        <w:ind w:left="714" w:hanging="357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953FF9" w:rsidRPr="00830436" w:rsidRDefault="00953FF9" w:rsidP="00C20594">
      <w:pPr>
        <w:autoSpaceDE w:val="0"/>
        <w:spacing w:after="200"/>
        <w:contextualSpacing/>
        <w:rPr>
          <w:rFonts w:ascii="Arial" w:hAnsi="Arial" w:cs="Arial"/>
          <w:sz w:val="12"/>
          <w:szCs w:val="12"/>
        </w:rPr>
      </w:pPr>
    </w:p>
    <w:p w:rsidR="00953FF9" w:rsidRPr="00C20594" w:rsidRDefault="00953FF9" w:rsidP="00C20594">
      <w:pPr>
        <w:autoSpaceDE w:val="0"/>
        <w:spacing w:after="200"/>
        <w:contextualSpacing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</w:rPr>
        <w:t>__________________________________________________________________</w:t>
      </w:r>
    </w:p>
    <w:p w:rsidR="00953FF9" w:rsidRDefault="00953FF9" w:rsidP="002B4B31">
      <w:pPr>
        <w:suppressAutoHyphens/>
        <w:autoSpaceDE w:val="0"/>
        <w:spacing w:after="120" w:line="276" w:lineRule="auto"/>
        <w:ind w:left="720"/>
        <w:rPr>
          <w:rFonts w:ascii="Arial" w:hAnsi="Arial" w:cs="Arial"/>
          <w:sz w:val="18"/>
          <w:szCs w:val="18"/>
        </w:rPr>
      </w:pPr>
    </w:p>
    <w:p w:rsidR="00953FF9" w:rsidRPr="00C20594" w:rsidRDefault="00953FF9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953FF9" w:rsidRPr="00C20594" w:rsidRDefault="00953FF9" w:rsidP="0041459E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Pr="00561A6D">
        <w:rPr>
          <w:rFonts w:ascii="Arial" w:hAnsi="Arial" w:cs="Arial"/>
          <w:sz w:val="18"/>
          <w:szCs w:val="18"/>
        </w:rPr>
        <w:t>Team Dispersione</w:t>
      </w:r>
    </w:p>
    <w:p w:rsidR="00953FF9" w:rsidRPr="00EB52E0" w:rsidRDefault="00953FF9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953FF9" w:rsidRPr="005E1D00" w:rsidRDefault="00953FF9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rPr>
          <w:rFonts w:ascii="Arial" w:hAnsi="Arial" w:cs="Arial"/>
        </w:rPr>
      </w:pPr>
      <w:r w:rsidRPr="00C20594">
        <w:rPr>
          <w:rFonts w:ascii="Arial" w:hAnsi="Arial" w:cs="Arial"/>
          <w:sz w:val="18"/>
          <w:szCs w:val="18"/>
        </w:rPr>
        <w:t xml:space="preserve">di avere la competenza informatica </w:t>
      </w:r>
      <w:r>
        <w:rPr>
          <w:rFonts w:ascii="Arial" w:hAnsi="Arial" w:cs="Arial"/>
          <w:sz w:val="18"/>
          <w:szCs w:val="18"/>
        </w:rPr>
        <w:t>al</w:t>
      </w:r>
      <w:r w:rsidRPr="00C20594">
        <w:rPr>
          <w:rFonts w:ascii="Arial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hAnsi="Arial" w:cs="Arial"/>
          <w:sz w:val="18"/>
          <w:szCs w:val="18"/>
        </w:rPr>
        <w:t>PNRR</w:t>
      </w:r>
      <w:r w:rsidRPr="00C20594">
        <w:rPr>
          <w:rFonts w:ascii="Arial" w:hAnsi="Arial" w:cs="Arial"/>
          <w:sz w:val="18"/>
          <w:szCs w:val="18"/>
        </w:rPr>
        <w:t>”</w:t>
      </w:r>
    </w:p>
    <w:p w:rsidR="00953FF9" w:rsidRPr="00830436" w:rsidRDefault="00953FF9" w:rsidP="00C20594">
      <w:pPr>
        <w:autoSpaceDE w:val="0"/>
        <w:spacing w:after="200"/>
        <w:rPr>
          <w:rFonts w:ascii="Calibri" w:hAnsi="Calibri"/>
          <w:sz w:val="22"/>
          <w:szCs w:val="22"/>
        </w:rPr>
      </w:pPr>
      <w:r w:rsidRPr="00830436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953FF9" w:rsidRPr="00C20594" w:rsidRDefault="00953FF9" w:rsidP="00C20594">
      <w:pPr>
        <w:autoSpaceDE w:val="0"/>
        <w:spacing w:after="20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Si allega alla presente 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Documento di identità in fotocopia</w:t>
      </w:r>
    </w:p>
    <w:p w:rsidR="00953FF9" w:rsidRPr="00C20594" w:rsidRDefault="00953FF9" w:rsidP="002B4B31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Allegato B (griglia di valutazione)</w:t>
      </w:r>
      <w:r w:rsidR="00673B20">
        <w:rPr>
          <w:rFonts w:ascii="Arial" w:hAnsi="Arial" w:cs="Arial"/>
          <w:sz w:val="18"/>
          <w:szCs w:val="18"/>
        </w:rPr>
        <w:t xml:space="preserve"> e Allegato C (Scheda di progetto)</w:t>
      </w:r>
    </w:p>
    <w:p w:rsidR="00953FF9" w:rsidRPr="00C20594" w:rsidRDefault="00953FF9" w:rsidP="00D463E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120" w:line="276" w:lineRule="auto"/>
        <w:ind w:left="850" w:hanging="357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Curriculum Vita</w:t>
      </w:r>
      <w:r>
        <w:rPr>
          <w:rFonts w:ascii="Arial" w:hAnsi="Arial" w:cs="Arial"/>
          <w:sz w:val="18"/>
          <w:szCs w:val="18"/>
        </w:rPr>
        <w:t>e</w:t>
      </w:r>
      <w:r w:rsidR="00673B20">
        <w:rPr>
          <w:rFonts w:ascii="Arial" w:hAnsi="Arial" w:cs="Arial"/>
          <w:sz w:val="18"/>
          <w:szCs w:val="18"/>
        </w:rPr>
        <w:t xml:space="preserve"> in formato europeo</w:t>
      </w:r>
    </w:p>
    <w:p w:rsidR="00953FF9" w:rsidRPr="00C20594" w:rsidRDefault="00953FF9" w:rsidP="00C20594">
      <w:pPr>
        <w:widowControl w:val="0"/>
        <w:tabs>
          <w:tab w:val="left" w:pos="480"/>
        </w:tabs>
        <w:suppressAutoHyphens/>
        <w:autoSpaceDE w:val="0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 xml:space="preserve">N.B.: </w:t>
      </w:r>
      <w:r w:rsidRPr="00C20594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5F637C" w:rsidRDefault="005F637C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</w:p>
    <w:p w:rsidR="00953FF9" w:rsidRDefault="00953FF9" w:rsidP="00E32192">
      <w:pPr>
        <w:autoSpaceDE w:val="0"/>
        <w:spacing w:after="240"/>
        <w:jc w:val="both"/>
        <w:rPr>
          <w:rFonts w:ascii="Arial" w:hAnsi="Arial" w:cs="Arial"/>
          <w:sz w:val="18"/>
          <w:szCs w:val="18"/>
        </w:rPr>
      </w:pPr>
      <w:r w:rsidRPr="00C20594"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hAnsi="Arial" w:cs="Arial"/>
          <w:sz w:val="18"/>
          <w:szCs w:val="18"/>
        </w:rPr>
        <w:t xml:space="preserve"> </w:t>
      </w:r>
      <w:r w:rsidR="00113ECA">
        <w:rPr>
          <w:rFonts w:ascii="Arial" w:hAnsi="Arial" w:cs="Arial"/>
          <w:sz w:val="18"/>
          <w:szCs w:val="18"/>
        </w:rPr>
        <w:t>“ISISS Cicognini-Rodari”</w:t>
      </w:r>
      <w:r w:rsidR="00113ECA" w:rsidRPr="00C20594">
        <w:rPr>
          <w:rFonts w:ascii="Arial" w:hAnsi="Arial" w:cs="Arial"/>
          <w:sz w:val="18"/>
          <w:szCs w:val="18"/>
        </w:rPr>
        <w:t xml:space="preserve"> </w:t>
      </w:r>
      <w:r w:rsidRPr="00C20594">
        <w:rPr>
          <w:rFonts w:ascii="Arial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>
        <w:rPr>
          <w:rFonts w:ascii="Arial" w:hAnsi="Arial" w:cs="Arial"/>
          <w:sz w:val="18"/>
          <w:szCs w:val="18"/>
        </w:rPr>
        <w:t>.</w:t>
      </w:r>
    </w:p>
    <w:p w:rsidR="00953FF9" w:rsidRDefault="00953FF9" w:rsidP="00D463E9">
      <w:pPr>
        <w:autoSpaceDE w:val="0"/>
        <w:spacing w:after="120"/>
        <w:rPr>
          <w:rFonts w:ascii="Calibri" w:hAnsi="Calibri"/>
          <w:sz w:val="22"/>
          <w:szCs w:val="22"/>
        </w:rPr>
      </w:pPr>
      <w:r w:rsidRPr="00D463E9">
        <w:rPr>
          <w:rFonts w:ascii="Calibri" w:hAnsi="Calibri"/>
          <w:sz w:val="22"/>
          <w:szCs w:val="22"/>
        </w:rPr>
        <w:t>Data___________________    firma_____________________________________________</w:t>
      </w:r>
    </w:p>
    <w:p w:rsidR="00E32192" w:rsidRDefault="00E32192" w:rsidP="005C3F1B">
      <w:pPr>
        <w:rPr>
          <w:rFonts w:ascii="Arial" w:hAnsi="Arial" w:cs="Arial"/>
          <w:b/>
        </w:rPr>
      </w:pPr>
    </w:p>
    <w:p w:rsidR="00864F5C" w:rsidRDefault="00864F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64F5C" w:rsidRDefault="00953FF9" w:rsidP="00D463E9">
      <w:pPr>
        <w:rPr>
          <w:b/>
          <w:bCs/>
          <w:sz w:val="28"/>
          <w:szCs w:val="28"/>
        </w:rPr>
      </w:pPr>
      <w:r>
        <w:rPr>
          <w:rFonts w:ascii="Arial" w:hAnsi="Arial" w:cs="Arial"/>
          <w:b/>
        </w:rPr>
        <w:lastRenderedPageBreak/>
        <w:t>Allegato B</w:t>
      </w:r>
    </w:p>
    <w:p w:rsidR="00953FF9" w:rsidRPr="00113ECA" w:rsidRDefault="00953FF9" w:rsidP="00864F5C">
      <w:pPr>
        <w:jc w:val="center"/>
        <w:rPr>
          <w:b/>
          <w:sz w:val="24"/>
          <w:szCs w:val="24"/>
        </w:rPr>
      </w:pPr>
      <w:r w:rsidRPr="00113ECA">
        <w:rPr>
          <w:b/>
          <w:bCs/>
          <w:sz w:val="24"/>
          <w:szCs w:val="24"/>
        </w:rPr>
        <w:t>Scheda di autovalutazione</w:t>
      </w:r>
    </w:p>
    <w:p w:rsidR="00D43777" w:rsidRPr="00113ECA" w:rsidRDefault="00D43777" w:rsidP="00D43777">
      <w:pPr>
        <w:pStyle w:val="Heading31"/>
        <w:ind w:right="-11"/>
        <w:jc w:val="center"/>
        <w:rPr>
          <w:sz w:val="24"/>
          <w:szCs w:val="24"/>
        </w:rPr>
      </w:pPr>
      <w:r w:rsidRPr="00113ECA">
        <w:rPr>
          <w:sz w:val="24"/>
          <w:szCs w:val="24"/>
        </w:rPr>
        <w:t>Figura</w:t>
      </w:r>
      <w:r w:rsidR="00113ECA" w:rsidRPr="00113ECA">
        <w:rPr>
          <w:sz w:val="24"/>
          <w:szCs w:val="24"/>
        </w:rPr>
        <w:t xml:space="preserve"> </w:t>
      </w:r>
      <w:r w:rsidR="00D24EEA" w:rsidRPr="00113ECA">
        <w:rPr>
          <w:sz w:val="24"/>
          <w:szCs w:val="24"/>
        </w:rPr>
        <w:t>T</w:t>
      </w:r>
      <w:r w:rsidRPr="00113ECA">
        <w:rPr>
          <w:sz w:val="24"/>
          <w:szCs w:val="24"/>
        </w:rPr>
        <w:t>utor</w:t>
      </w:r>
    </w:p>
    <w:p w:rsidR="00D43777" w:rsidRPr="00113ECA" w:rsidRDefault="00D43777" w:rsidP="00D24EEA">
      <w:pPr>
        <w:pStyle w:val="Heading31"/>
        <w:ind w:right="-11"/>
        <w:jc w:val="center"/>
        <w:rPr>
          <w:sz w:val="24"/>
          <w:szCs w:val="24"/>
        </w:rPr>
      </w:pPr>
      <w:r w:rsidRPr="00113ECA">
        <w:rPr>
          <w:sz w:val="24"/>
          <w:szCs w:val="24"/>
        </w:rPr>
        <w:t xml:space="preserve">in percorsi </w:t>
      </w:r>
      <w:r w:rsidR="00D24EEA" w:rsidRPr="00113ECA">
        <w:rPr>
          <w:sz w:val="24"/>
          <w:szCs w:val="24"/>
        </w:rPr>
        <w:t>laboratoriali co-curriculari</w:t>
      </w:r>
    </w:p>
    <w:p w:rsidR="00D43777" w:rsidRDefault="00D43777" w:rsidP="00D43777">
      <w:pPr>
        <w:pStyle w:val="Corpotesto"/>
        <w:spacing w:before="10"/>
        <w:ind w:left="244"/>
        <w:rPr>
          <w:b/>
          <w:sz w:val="14"/>
        </w:rPr>
      </w:pPr>
    </w:p>
    <w:p w:rsidR="00D43777" w:rsidRDefault="00D43777" w:rsidP="00D43777">
      <w:pPr>
        <w:spacing w:before="92"/>
        <w:ind w:left="244"/>
        <w:jc w:val="both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86"/>
        <w:gridCol w:w="1289"/>
        <w:gridCol w:w="4563"/>
      </w:tblGrid>
      <w:tr w:rsidR="00113ECA" w:rsidTr="00113ECA">
        <w:trPr>
          <w:trHeight w:val="612"/>
        </w:trPr>
        <w:tc>
          <w:tcPr>
            <w:tcW w:w="10371" w:type="dxa"/>
            <w:gridSpan w:val="3"/>
            <w:shd w:val="clear" w:color="auto" w:fill="FFFF00"/>
          </w:tcPr>
          <w:p w:rsidR="00113ECA" w:rsidRPr="00113ECA" w:rsidRDefault="00113ECA" w:rsidP="000038D4">
            <w:pPr>
              <w:keepNext/>
              <w:keepLines/>
              <w:autoSpaceDE w:val="0"/>
              <w:autoSpaceDN w:val="0"/>
              <w:adjustRightInd w:val="0"/>
              <w:ind w:right="686"/>
              <w:rPr>
                <w:b/>
                <w:color w:val="000000"/>
                <w:sz w:val="24"/>
                <w:szCs w:val="24"/>
                <w:u w:color="000000"/>
              </w:rPr>
            </w:pPr>
          </w:p>
          <w:p w:rsidR="00113ECA" w:rsidRPr="00113ECA" w:rsidRDefault="00113ECA" w:rsidP="000038D4">
            <w:pPr>
              <w:keepNext/>
              <w:keepLines/>
              <w:autoSpaceDE w:val="0"/>
              <w:autoSpaceDN w:val="0"/>
              <w:adjustRightInd w:val="0"/>
              <w:ind w:right="686"/>
              <w:jc w:val="center"/>
              <w:rPr>
                <w:b/>
                <w:color w:val="000000"/>
                <w:spacing w:val="1"/>
                <w:w w:val="99"/>
                <w:sz w:val="24"/>
                <w:szCs w:val="24"/>
                <w:u w:color="000000"/>
              </w:rPr>
            </w:pP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G</w:t>
            </w:r>
            <w:r w:rsidRPr="00113ECA">
              <w:rPr>
                <w:b/>
                <w:color w:val="000000"/>
                <w:spacing w:val="1"/>
                <w:w w:val="99"/>
                <w:sz w:val="24"/>
                <w:szCs w:val="24"/>
                <w:u w:color="000000"/>
              </w:rPr>
              <w:t>r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>i</w:t>
            </w:r>
            <w:r w:rsidRPr="00113ECA">
              <w:rPr>
                <w:b/>
                <w:color w:val="000000"/>
                <w:w w:val="99"/>
                <w:sz w:val="24"/>
                <w:szCs w:val="24"/>
                <w:u w:color="000000"/>
              </w:rPr>
              <w:t>g</w:t>
            </w:r>
            <w:r w:rsidRPr="00113ECA">
              <w:rPr>
                <w:b/>
                <w:color w:val="000000"/>
                <w:spacing w:val="-1"/>
                <w:sz w:val="24"/>
                <w:szCs w:val="24"/>
                <w:u w:color="000000"/>
              </w:rPr>
              <w:t>l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ia A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113ECA">
              <w:rPr>
                <w:b/>
                <w:color w:val="000000"/>
                <w:w w:val="99"/>
                <w:sz w:val="24"/>
                <w:szCs w:val="24"/>
                <w:u w:color="000000"/>
              </w:rPr>
              <w:t>–</w:t>
            </w:r>
            <w:r w:rsidRPr="00113ECA">
              <w:rPr>
                <w:b/>
                <w:color w:val="000000"/>
                <w:spacing w:val="2"/>
                <w:sz w:val="24"/>
                <w:szCs w:val="24"/>
                <w:u w:color="000000"/>
              </w:rPr>
              <w:t xml:space="preserve"> 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 xml:space="preserve">Figura </w:t>
            </w:r>
            <w:r w:rsidRPr="00113ECA">
              <w:rPr>
                <w:b/>
                <w:color w:val="000000"/>
                <w:spacing w:val="-1"/>
                <w:sz w:val="24"/>
                <w:szCs w:val="24"/>
                <w:u w:color="000000"/>
              </w:rPr>
              <w:t>d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i Tutor</w:t>
            </w:r>
            <w:r w:rsidRPr="00113ECA">
              <w:rPr>
                <w:b/>
                <w:color w:val="000000"/>
                <w:spacing w:val="1"/>
                <w:w w:val="99"/>
                <w:sz w:val="24"/>
                <w:szCs w:val="24"/>
                <w:u w:color="000000"/>
              </w:rPr>
              <w:t xml:space="preserve"> </w:t>
            </w:r>
            <w:r w:rsidRPr="00113ECA">
              <w:rPr>
                <w:b/>
                <w:color w:val="000000"/>
                <w:spacing w:val="-1"/>
                <w:sz w:val="24"/>
                <w:szCs w:val="24"/>
                <w:u w:color="000000"/>
              </w:rPr>
              <w:t>i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n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p</w:t>
            </w:r>
            <w:r w:rsidRPr="00113ECA">
              <w:rPr>
                <w:b/>
                <w:color w:val="000000"/>
                <w:w w:val="99"/>
                <w:sz w:val="24"/>
                <w:szCs w:val="24"/>
                <w:u w:color="000000"/>
              </w:rPr>
              <w:t>erc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or</w:t>
            </w:r>
            <w:r w:rsidRPr="00113ECA">
              <w:rPr>
                <w:b/>
                <w:color w:val="000000"/>
                <w:spacing w:val="-1"/>
                <w:sz w:val="24"/>
                <w:szCs w:val="24"/>
                <w:u w:color="000000"/>
              </w:rPr>
              <w:t>s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 xml:space="preserve">i </w:t>
            </w:r>
            <w:r w:rsidRPr="00113ECA">
              <w:rPr>
                <w:b/>
                <w:color w:val="000000"/>
                <w:spacing w:val="-1"/>
                <w:w w:val="99"/>
                <w:sz w:val="24"/>
                <w:szCs w:val="24"/>
                <w:u w:color="000000"/>
              </w:rPr>
              <w:t>f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ormat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>i</w:t>
            </w:r>
            <w:r w:rsidRPr="00113ECA">
              <w:rPr>
                <w:b/>
                <w:color w:val="000000"/>
                <w:w w:val="99"/>
                <w:sz w:val="24"/>
                <w:szCs w:val="24"/>
                <w:u w:color="000000"/>
              </w:rPr>
              <w:t>v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i labo</w:t>
            </w:r>
            <w:r w:rsidRPr="00113ECA">
              <w:rPr>
                <w:b/>
                <w:color w:val="000000"/>
                <w:spacing w:val="2"/>
                <w:sz w:val="24"/>
                <w:szCs w:val="24"/>
                <w:u w:color="000000"/>
              </w:rPr>
              <w:t>r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a</w:t>
            </w:r>
            <w:r w:rsidRPr="00113ECA">
              <w:rPr>
                <w:b/>
                <w:color w:val="000000"/>
                <w:spacing w:val="-2"/>
                <w:sz w:val="24"/>
                <w:szCs w:val="24"/>
                <w:u w:color="000000"/>
              </w:rPr>
              <w:t>t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o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>ri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a</w:t>
            </w:r>
            <w:r w:rsidRPr="00113ECA">
              <w:rPr>
                <w:b/>
                <w:color w:val="000000"/>
                <w:spacing w:val="-1"/>
                <w:sz w:val="24"/>
                <w:szCs w:val="24"/>
                <w:u w:color="000000"/>
              </w:rPr>
              <w:t>l</w:t>
            </w:r>
            <w:r w:rsidRPr="00113ECA">
              <w:rPr>
                <w:b/>
                <w:color w:val="000000"/>
                <w:sz w:val="24"/>
                <w:szCs w:val="24"/>
                <w:u w:color="000000"/>
              </w:rPr>
              <w:t>i</w:t>
            </w:r>
            <w:r w:rsidRPr="00113ECA">
              <w:rPr>
                <w:b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113ECA">
              <w:rPr>
                <w:b/>
                <w:color w:val="000000"/>
                <w:w w:val="99"/>
                <w:sz w:val="24"/>
                <w:szCs w:val="24"/>
                <w:u w:color="000000"/>
              </w:rPr>
              <w:t>c</w:t>
            </w:r>
            <w:r w:rsidRPr="00113ECA">
              <w:rPr>
                <w:b/>
                <w:color w:val="000000"/>
                <w:spacing w:val="3"/>
                <w:sz w:val="24"/>
                <w:szCs w:val="24"/>
                <w:u w:color="000000"/>
              </w:rPr>
              <w:t>o</w:t>
            </w:r>
            <w:r w:rsidRPr="00113ECA">
              <w:rPr>
                <w:b/>
                <w:color w:val="000000"/>
                <w:spacing w:val="1"/>
                <w:w w:val="99"/>
                <w:sz w:val="24"/>
                <w:szCs w:val="24"/>
                <w:u w:color="000000"/>
              </w:rPr>
              <w:t>-curricolari</w:t>
            </w:r>
          </w:p>
        </w:tc>
      </w:tr>
      <w:tr w:rsidR="00113ECA" w:rsidTr="000038D4">
        <w:trPr>
          <w:trHeight w:val="440"/>
        </w:trPr>
        <w:tc>
          <w:tcPr>
            <w:tcW w:w="4503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 xml:space="preserve">Criteri di valutazione per i docenti delle </w:t>
            </w:r>
          </w:p>
        </w:tc>
        <w:tc>
          <w:tcPr>
            <w:tcW w:w="1289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 xml:space="preserve">Punteggio </w:t>
            </w:r>
          </w:p>
        </w:tc>
        <w:tc>
          <w:tcPr>
            <w:tcW w:w="4579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Indicare solo il titolo posseduto</w:t>
            </w:r>
          </w:p>
        </w:tc>
      </w:tr>
      <w:tr w:rsidR="00113ECA" w:rsidTr="000038D4">
        <w:trPr>
          <w:trHeight w:val="634"/>
        </w:trPr>
        <w:tc>
          <w:tcPr>
            <w:tcW w:w="4503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 xml:space="preserve">1. Docente (anzianità di servizio) - </w:t>
            </w:r>
            <w:r w:rsidRPr="00113ECA">
              <w:rPr>
                <w:rFonts w:ascii="Times New Roman" w:hAnsi="Times New Roman" w:cs="Times New Roman"/>
              </w:rPr>
              <w:t xml:space="preserve">3 punti/anno </w:t>
            </w:r>
            <w:r w:rsidRPr="00113ECA">
              <w:rPr>
                <w:rFonts w:ascii="Times New Roman" w:hAnsi="Times New Roman" w:cs="Times New Roman"/>
                <w:b/>
                <w:bCs/>
              </w:rPr>
              <w:t xml:space="preserve">Ruolo </w:t>
            </w:r>
            <w:r w:rsidRPr="00113ECA">
              <w:rPr>
                <w:rFonts w:ascii="Times New Roman" w:hAnsi="Times New Roman" w:cs="Times New Roman"/>
              </w:rPr>
              <w:t xml:space="preserve">fino ad un </w:t>
            </w:r>
            <w:proofErr w:type="spellStart"/>
            <w:r w:rsidRPr="00113ECA">
              <w:rPr>
                <w:rFonts w:ascii="Times New Roman" w:hAnsi="Times New Roman" w:cs="Times New Roman"/>
              </w:rPr>
              <w:t>max</w:t>
            </w:r>
            <w:proofErr w:type="spellEnd"/>
            <w:r w:rsidRPr="00113ECA">
              <w:rPr>
                <w:rFonts w:ascii="Times New Roman" w:hAnsi="Times New Roman" w:cs="Times New Roman"/>
              </w:rPr>
              <w:t xml:space="preserve"> di 24 punti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113ECA">
              <w:rPr>
                <w:rFonts w:ascii="Times New Roman" w:hAnsi="Times New Roman" w:cs="Times New Roman"/>
              </w:rPr>
              <w:t xml:space="preserve">- 2 punto/anno </w:t>
            </w:r>
            <w:r w:rsidRPr="00113ECA">
              <w:rPr>
                <w:rFonts w:ascii="Times New Roman" w:hAnsi="Times New Roman" w:cs="Times New Roman"/>
                <w:b/>
                <w:bCs/>
              </w:rPr>
              <w:t xml:space="preserve">incarico al 31/08 </w:t>
            </w:r>
            <w:r w:rsidRPr="00113ECA">
              <w:rPr>
                <w:rFonts w:ascii="Times New Roman" w:hAnsi="Times New Roman" w:cs="Times New Roman"/>
              </w:rPr>
              <w:t xml:space="preserve">fino ad un </w:t>
            </w:r>
            <w:proofErr w:type="spellStart"/>
            <w:r w:rsidRPr="00113ECA">
              <w:rPr>
                <w:rFonts w:ascii="Times New Roman" w:hAnsi="Times New Roman" w:cs="Times New Roman"/>
              </w:rPr>
              <w:t>max</w:t>
            </w:r>
            <w:proofErr w:type="spellEnd"/>
            <w:r w:rsidRPr="00113ECA">
              <w:rPr>
                <w:rFonts w:ascii="Times New Roman" w:hAnsi="Times New Roman" w:cs="Times New Roman"/>
              </w:rPr>
              <w:t xml:space="preserve"> di 14 punti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113ECA">
              <w:rPr>
                <w:rFonts w:ascii="Times New Roman" w:hAnsi="Times New Roman" w:cs="Times New Roman"/>
              </w:rPr>
              <w:t xml:space="preserve">- 1 punto/anno </w:t>
            </w:r>
            <w:r w:rsidRPr="00113ECA">
              <w:rPr>
                <w:rFonts w:ascii="Times New Roman" w:hAnsi="Times New Roman" w:cs="Times New Roman"/>
                <w:b/>
                <w:bCs/>
              </w:rPr>
              <w:t xml:space="preserve">incarico al 30/06 </w:t>
            </w:r>
            <w:r w:rsidRPr="00113ECA">
              <w:rPr>
                <w:rFonts w:ascii="Times New Roman" w:hAnsi="Times New Roman" w:cs="Times New Roman"/>
              </w:rPr>
              <w:t xml:space="preserve">fino ad un </w:t>
            </w:r>
            <w:proofErr w:type="spellStart"/>
            <w:r w:rsidRPr="00113ECA">
              <w:rPr>
                <w:rFonts w:ascii="Times New Roman" w:hAnsi="Times New Roman" w:cs="Times New Roman"/>
              </w:rPr>
              <w:t>max</w:t>
            </w:r>
            <w:proofErr w:type="spellEnd"/>
            <w:r w:rsidRPr="00113ECA">
              <w:rPr>
                <w:rFonts w:ascii="Times New Roman" w:hAnsi="Times New Roman" w:cs="Times New Roman"/>
              </w:rPr>
              <w:t xml:space="preserve"> di 7 punti </w:t>
            </w:r>
          </w:p>
        </w:tc>
        <w:tc>
          <w:tcPr>
            <w:tcW w:w="1289" w:type="dxa"/>
          </w:tcPr>
          <w:p w:rsidR="00113ECA" w:rsidRPr="00113ECA" w:rsidRDefault="00113ECA" w:rsidP="00003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4579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Anni scolastici di servizio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RUOLO _________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31/08 __________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>30/06 _________</w:t>
            </w:r>
            <w:r w:rsidRPr="00113E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13ECA" w:rsidTr="000038D4">
        <w:trPr>
          <w:trHeight w:val="634"/>
        </w:trPr>
        <w:tc>
          <w:tcPr>
            <w:tcW w:w="4503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4</w:t>
            </w:r>
            <w:r w:rsidRPr="00113ECA">
              <w:rPr>
                <w:rFonts w:ascii="Times New Roman" w:hAnsi="Times New Roman" w:cs="Times New Roman"/>
                <w:bCs/>
              </w:rPr>
              <w:t xml:space="preserve">. Docente della classe su cui viene attivato il laboratorio co-curriculare </w:t>
            </w:r>
          </w:p>
        </w:tc>
        <w:tc>
          <w:tcPr>
            <w:tcW w:w="1289" w:type="dxa"/>
          </w:tcPr>
          <w:p w:rsidR="00113ECA" w:rsidRPr="00113ECA" w:rsidRDefault="00113ECA" w:rsidP="00003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579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</w:rPr>
              <w:t xml:space="preserve">SI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</w:rPr>
              <w:t xml:space="preserve">NO </w:t>
            </w:r>
          </w:p>
        </w:tc>
      </w:tr>
      <w:tr w:rsidR="00113ECA" w:rsidTr="000038D4">
        <w:trPr>
          <w:trHeight w:val="634"/>
        </w:trPr>
        <w:tc>
          <w:tcPr>
            <w:tcW w:w="4503" w:type="dxa"/>
          </w:tcPr>
          <w:p w:rsidR="00113ECA" w:rsidRPr="00113ECA" w:rsidRDefault="00113ECA" w:rsidP="000038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5. Docente orientatore di studenti e studentesse  </w:t>
            </w:r>
          </w:p>
        </w:tc>
        <w:tc>
          <w:tcPr>
            <w:tcW w:w="1289" w:type="dxa"/>
          </w:tcPr>
          <w:p w:rsidR="00113ECA" w:rsidRPr="00113ECA" w:rsidRDefault="00113ECA" w:rsidP="00003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4579" w:type="dxa"/>
          </w:tcPr>
          <w:p w:rsidR="00113ECA" w:rsidRPr="00113ECA" w:rsidRDefault="00113ECA" w:rsidP="000038D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Allegare copia di attestato di formazione </w:t>
            </w:r>
          </w:p>
        </w:tc>
      </w:tr>
      <w:tr w:rsidR="00113ECA" w:rsidTr="000038D4">
        <w:trPr>
          <w:trHeight w:val="634"/>
        </w:trPr>
        <w:tc>
          <w:tcPr>
            <w:tcW w:w="4503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>6. Docenza in progetti all’interno dell’istituto coerenti con il ruolo oggetto della selezione - 3</w:t>
            </w:r>
            <w:r w:rsidRPr="00113ECA">
              <w:rPr>
                <w:rFonts w:ascii="Times New Roman" w:hAnsi="Times New Roman" w:cs="Times New Roman"/>
              </w:rPr>
              <w:t xml:space="preserve"> punti/corso fino ad un </w:t>
            </w:r>
            <w:proofErr w:type="spellStart"/>
            <w:r w:rsidRPr="00113ECA">
              <w:rPr>
                <w:rFonts w:ascii="Times New Roman" w:hAnsi="Times New Roman" w:cs="Times New Roman"/>
              </w:rPr>
              <w:t>max</w:t>
            </w:r>
            <w:proofErr w:type="spellEnd"/>
            <w:r w:rsidRPr="00113ECA">
              <w:rPr>
                <w:rFonts w:ascii="Times New Roman" w:hAnsi="Times New Roman" w:cs="Times New Roman"/>
              </w:rPr>
              <w:t xml:space="preserve"> di 15 punti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113ECA" w:rsidRPr="00113ECA" w:rsidRDefault="00113ECA" w:rsidP="000038D4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13ECA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4579" w:type="dxa"/>
          </w:tcPr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  <w:r w:rsidRPr="00113ECA">
              <w:rPr>
                <w:rFonts w:ascii="Times New Roman" w:hAnsi="Times New Roman" w:cs="Times New Roman"/>
                <w:bCs/>
              </w:rPr>
              <w:t xml:space="preserve">n. corsi di recupero effettuati ___________ </w:t>
            </w:r>
          </w:p>
          <w:p w:rsidR="00113ECA" w:rsidRPr="00113ECA" w:rsidRDefault="00113ECA" w:rsidP="000038D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113ECA" w:rsidTr="000038D4">
        <w:trPr>
          <w:trHeight w:val="634"/>
        </w:trPr>
        <w:tc>
          <w:tcPr>
            <w:tcW w:w="4503" w:type="dxa"/>
          </w:tcPr>
          <w:p w:rsidR="00113ECA" w:rsidRPr="006600CC" w:rsidRDefault="00113ECA" w:rsidP="000038D4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9" w:type="dxa"/>
          </w:tcPr>
          <w:p w:rsidR="00113ECA" w:rsidRPr="006600CC" w:rsidRDefault="00113ECA" w:rsidP="000038D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79" w:type="dxa"/>
          </w:tcPr>
          <w:p w:rsidR="00113ECA" w:rsidRPr="00293A9E" w:rsidRDefault="00113ECA" w:rsidP="000038D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3A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/100</w:t>
            </w:r>
          </w:p>
        </w:tc>
      </w:tr>
    </w:tbl>
    <w:p w:rsidR="00A01A80" w:rsidRPr="00835445" w:rsidRDefault="00A01A80" w:rsidP="00835445">
      <w:pPr>
        <w:rPr>
          <w:b/>
          <w:bCs/>
          <w:sz w:val="28"/>
          <w:szCs w:val="28"/>
        </w:rPr>
      </w:pPr>
    </w:p>
    <w:sectPr w:rsidR="00A01A80" w:rsidRPr="00835445" w:rsidSect="004A5E15">
      <w:footerReference w:type="even" r:id="rId7"/>
      <w:pgSz w:w="11907" w:h="16839" w:code="9"/>
      <w:pgMar w:top="567" w:right="850" w:bottom="426" w:left="709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C8B" w:rsidRDefault="003A0C8B">
      <w:r>
        <w:separator/>
      </w:r>
    </w:p>
  </w:endnote>
  <w:endnote w:type="continuationSeparator" w:id="0">
    <w:p w:rsidR="003A0C8B" w:rsidRDefault="003A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FF9" w:rsidRDefault="00C5697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3FF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3FF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53FF9" w:rsidRDefault="00953FF9">
    <w:pPr>
      <w:pStyle w:val="Pidipagina"/>
    </w:pPr>
  </w:p>
  <w:p w:rsidR="00953FF9" w:rsidRDefault="00953FF9"/>
  <w:p w:rsidR="00953FF9" w:rsidRDefault="00953F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C8B" w:rsidRDefault="003A0C8B">
      <w:r>
        <w:separator/>
      </w:r>
    </w:p>
  </w:footnote>
  <w:footnote w:type="continuationSeparator" w:id="0">
    <w:p w:rsidR="003A0C8B" w:rsidRDefault="003A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F415E4"/>
    <w:multiLevelType w:val="multilevel"/>
    <w:tmpl w:val="E2BA83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E3701C"/>
    <w:multiLevelType w:val="multilevel"/>
    <w:tmpl w:val="8A38F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2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8"/>
  </w:num>
  <w:num w:numId="24">
    <w:abstractNumId w:val="28"/>
  </w:num>
  <w:num w:numId="25">
    <w:abstractNumId w:val="11"/>
  </w:num>
  <w:num w:numId="26">
    <w:abstractNumId w:val="29"/>
  </w:num>
  <w:num w:numId="27">
    <w:abstractNumId w:val="27"/>
  </w:num>
  <w:num w:numId="28">
    <w:abstractNumId w:val="30"/>
  </w:num>
  <w:num w:numId="29">
    <w:abstractNumId w:val="20"/>
  </w:num>
  <w:num w:numId="30">
    <w:abstractNumId w:val="26"/>
  </w:num>
  <w:num w:numId="31">
    <w:abstractNumId w:val="22"/>
  </w:num>
  <w:num w:numId="32">
    <w:abstractNumId w:val="16"/>
  </w:num>
  <w:num w:numId="33">
    <w:abstractNumId w:val="33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5BE5"/>
    <w:rsid w:val="000E1E4D"/>
    <w:rsid w:val="000E215C"/>
    <w:rsid w:val="000E246B"/>
    <w:rsid w:val="000E446C"/>
    <w:rsid w:val="000E71A7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3ECA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723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0694"/>
    <w:rsid w:val="001F16A2"/>
    <w:rsid w:val="001F207B"/>
    <w:rsid w:val="001F6C2D"/>
    <w:rsid w:val="0020490E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72BD"/>
    <w:rsid w:val="00280193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D0B2C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08B8"/>
    <w:rsid w:val="00392E1C"/>
    <w:rsid w:val="00395933"/>
    <w:rsid w:val="00395B22"/>
    <w:rsid w:val="003A007F"/>
    <w:rsid w:val="003A01DE"/>
    <w:rsid w:val="003A0C8B"/>
    <w:rsid w:val="003A1779"/>
    <w:rsid w:val="003A1F3A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89A"/>
    <w:rsid w:val="004563DD"/>
    <w:rsid w:val="00462440"/>
    <w:rsid w:val="004652D3"/>
    <w:rsid w:val="004657B2"/>
    <w:rsid w:val="0046789D"/>
    <w:rsid w:val="004722C2"/>
    <w:rsid w:val="00473A05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637C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173D3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3B20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A0432"/>
    <w:rsid w:val="006A149B"/>
    <w:rsid w:val="006A37E7"/>
    <w:rsid w:val="006A73FD"/>
    <w:rsid w:val="006B0653"/>
    <w:rsid w:val="006B162F"/>
    <w:rsid w:val="006B2F2A"/>
    <w:rsid w:val="006B42AF"/>
    <w:rsid w:val="006B6C56"/>
    <w:rsid w:val="006B7D8C"/>
    <w:rsid w:val="006B7FC2"/>
    <w:rsid w:val="006C0DCD"/>
    <w:rsid w:val="006C1D43"/>
    <w:rsid w:val="006C1E40"/>
    <w:rsid w:val="006C761E"/>
    <w:rsid w:val="006D04D6"/>
    <w:rsid w:val="006D1465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35E8"/>
    <w:rsid w:val="00704438"/>
    <w:rsid w:val="00705188"/>
    <w:rsid w:val="00706853"/>
    <w:rsid w:val="00706DD4"/>
    <w:rsid w:val="00710D1C"/>
    <w:rsid w:val="00717756"/>
    <w:rsid w:val="0072474A"/>
    <w:rsid w:val="00725408"/>
    <w:rsid w:val="00725C14"/>
    <w:rsid w:val="007262E1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6E1E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29F5"/>
    <w:rsid w:val="00795543"/>
    <w:rsid w:val="00796D2C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BBE"/>
    <w:rsid w:val="0082652D"/>
    <w:rsid w:val="008303A6"/>
    <w:rsid w:val="00830436"/>
    <w:rsid w:val="00831FA2"/>
    <w:rsid w:val="00832733"/>
    <w:rsid w:val="00832CA9"/>
    <w:rsid w:val="0083372B"/>
    <w:rsid w:val="00835445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4F5C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32E8"/>
    <w:rsid w:val="0093431C"/>
    <w:rsid w:val="0093565D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D66"/>
    <w:rsid w:val="009A689F"/>
    <w:rsid w:val="009B27B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159"/>
    <w:rsid w:val="009E4744"/>
    <w:rsid w:val="009F0ED6"/>
    <w:rsid w:val="009F477B"/>
    <w:rsid w:val="00A01A80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D05"/>
    <w:rsid w:val="00A403C5"/>
    <w:rsid w:val="00A41940"/>
    <w:rsid w:val="00A41BEA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156B7"/>
    <w:rsid w:val="00B2311E"/>
    <w:rsid w:val="00B23FD6"/>
    <w:rsid w:val="00B24BE4"/>
    <w:rsid w:val="00B26CEE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3156"/>
    <w:rsid w:val="00B65801"/>
    <w:rsid w:val="00B671DC"/>
    <w:rsid w:val="00B7262C"/>
    <w:rsid w:val="00B73C3B"/>
    <w:rsid w:val="00B80309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550"/>
    <w:rsid w:val="00C5697E"/>
    <w:rsid w:val="00C572D7"/>
    <w:rsid w:val="00C61D88"/>
    <w:rsid w:val="00C678B4"/>
    <w:rsid w:val="00C728F6"/>
    <w:rsid w:val="00C73291"/>
    <w:rsid w:val="00C85681"/>
    <w:rsid w:val="00C9066B"/>
    <w:rsid w:val="00C925E4"/>
    <w:rsid w:val="00CA7616"/>
    <w:rsid w:val="00CB08CC"/>
    <w:rsid w:val="00CB2568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4EEA"/>
    <w:rsid w:val="00D259D5"/>
    <w:rsid w:val="00D25E0F"/>
    <w:rsid w:val="00D26444"/>
    <w:rsid w:val="00D3076B"/>
    <w:rsid w:val="00D3615C"/>
    <w:rsid w:val="00D4191E"/>
    <w:rsid w:val="00D43777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0344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1F91"/>
    <w:rsid w:val="00DD463E"/>
    <w:rsid w:val="00DD704B"/>
    <w:rsid w:val="00DE0AB9"/>
    <w:rsid w:val="00DE2294"/>
    <w:rsid w:val="00DE2E39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7A0A"/>
    <w:rsid w:val="00E32192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872D0"/>
    <w:rsid w:val="00E95EFE"/>
    <w:rsid w:val="00E97626"/>
    <w:rsid w:val="00EA0230"/>
    <w:rsid w:val="00EA0925"/>
    <w:rsid w:val="00EA28E1"/>
    <w:rsid w:val="00EA29CF"/>
    <w:rsid w:val="00EA2DCA"/>
    <w:rsid w:val="00EA2E47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0D120"/>
  <w15:docId w15:val="{6CF07D3B-7118-4D66-9FFC-8C6F9B61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6D97"/>
    <w:rPr>
      <w:sz w:val="20"/>
      <w:szCs w:val="20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F267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  <w:lang w:eastAsia="ja-JP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table" w:customStyle="1" w:styleId="Grigliatabella1">
    <w:name w:val="Griglia tabella1"/>
    <w:uiPriority w:val="99"/>
    <w:rsid w:val="00015D2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99"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  <w:style w:type="paragraph" w:customStyle="1" w:styleId="Heading31">
    <w:name w:val="Heading 31"/>
    <w:basedOn w:val="Normale"/>
    <w:uiPriority w:val="99"/>
    <w:rsid w:val="00B156B7"/>
    <w:pPr>
      <w:widowControl w:val="0"/>
      <w:autoSpaceDE w:val="0"/>
      <w:autoSpaceDN w:val="0"/>
      <w:ind w:left="244"/>
      <w:jc w:val="both"/>
      <w:outlineLvl w:val="3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193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Chiara Fuligni</cp:lastModifiedBy>
  <cp:revision>5</cp:revision>
  <cp:lastPrinted>2023-05-21T21:08:00Z</cp:lastPrinted>
  <dcterms:created xsi:type="dcterms:W3CDTF">2024-02-05T14:20:00Z</dcterms:created>
  <dcterms:modified xsi:type="dcterms:W3CDTF">2024-02-13T10:25:00Z</dcterms:modified>
</cp:coreProperties>
</file>