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F9" w:rsidRPr="0006696E" w:rsidRDefault="00953FF9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</w:t>
      </w:r>
      <w:r w:rsidRPr="00293A9E">
        <w:rPr>
          <w:rFonts w:ascii="Calibri" w:hAnsi="Calibri" w:cs="Calibri"/>
          <w:b/>
          <w:sz w:val="22"/>
          <w:szCs w:val="22"/>
          <w:highlight w:val="yellow"/>
          <w:u w:val="single"/>
          <w:lang w:eastAsia="ar-SA"/>
        </w:rPr>
        <w:t>ESPERTO</w:t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Dispersione </w:t>
      </w:r>
      <w:proofErr w:type="gramStart"/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scolastica</w:t>
      </w:r>
      <w:r w:rsidR="00B7638A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  </w:t>
      </w:r>
      <w:r w:rsidR="00B7638A" w:rsidRPr="00B7638A">
        <w:rPr>
          <w:rFonts w:ascii="Calibri" w:hAnsi="Calibri" w:cs="Calibri"/>
          <w:bCs/>
          <w:i/>
          <w:iCs/>
          <w:sz w:val="24"/>
          <w:szCs w:val="24"/>
          <w:lang w:eastAsia="en-US"/>
        </w:rPr>
        <w:t>PROT</w:t>
      </w:r>
      <w:proofErr w:type="gramEnd"/>
      <w:r w:rsidR="00B7638A" w:rsidRPr="00B7638A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. N. </w:t>
      </w:r>
      <w:r w:rsidR="008544D7">
        <w:rPr>
          <w:rFonts w:ascii="Calibri" w:hAnsi="Calibri" w:cs="Calibri"/>
          <w:bCs/>
          <w:i/>
          <w:iCs/>
          <w:sz w:val="24"/>
          <w:szCs w:val="24"/>
          <w:lang w:eastAsia="en-US"/>
        </w:rPr>
        <w:t>1481</w:t>
      </w:r>
      <w:bookmarkStart w:id="0" w:name="_GoBack"/>
      <w:bookmarkEnd w:id="0"/>
    </w:p>
    <w:p w:rsidR="00953FF9" w:rsidRPr="00C20594" w:rsidRDefault="00953FF9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:rsidR="00953FF9" w:rsidRPr="00C20594" w:rsidRDefault="00953FF9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953FF9" w:rsidRPr="004A5E15" w:rsidRDefault="00953FF9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 xml:space="preserve">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 xml:space="preserve">______recapito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953FF9" w:rsidRPr="00C20594" w:rsidRDefault="00953FF9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73B20" w:rsidRPr="00830436" w:rsidRDefault="00953FF9" w:rsidP="00673B2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 l’attribuzione dell’incarico di</w:t>
      </w:r>
      <w:r w:rsidR="00293A9E">
        <w:rPr>
          <w:rFonts w:ascii="Arial" w:hAnsi="Arial" w:cs="Arial"/>
          <w:sz w:val="18"/>
          <w:szCs w:val="18"/>
        </w:rPr>
        <w:t xml:space="preserve"> </w:t>
      </w:r>
      <w:r w:rsidR="00673B20">
        <w:rPr>
          <w:rFonts w:ascii="Arial" w:hAnsi="Arial" w:cs="Arial"/>
          <w:sz w:val="18"/>
          <w:szCs w:val="18"/>
        </w:rPr>
        <w:t>ESPERTO</w:t>
      </w:r>
      <w:r w:rsidR="00673B20">
        <w:rPr>
          <w:rFonts w:ascii="Arial" w:hAnsi="Arial" w:cs="Arial"/>
          <w:sz w:val="18"/>
          <w:szCs w:val="18"/>
        </w:rPr>
        <w:tab/>
      </w:r>
      <w:r w:rsidR="00673B20">
        <w:rPr>
          <w:rFonts w:ascii="Arial" w:hAnsi="Arial" w:cs="Arial"/>
          <w:sz w:val="18"/>
          <w:szCs w:val="18"/>
        </w:rPr>
        <w:tab/>
      </w:r>
    </w:p>
    <w:p w:rsidR="00673B20" w:rsidRPr="00B65CF6" w:rsidRDefault="00673B20" w:rsidP="007035E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B65CF6">
        <w:rPr>
          <w:rFonts w:ascii="Arial" w:hAnsi="Arial" w:cs="Arial"/>
          <w:sz w:val="18"/>
          <w:szCs w:val="18"/>
        </w:rPr>
        <w:t>per i</w:t>
      </w:r>
      <w:r w:rsidR="00864F5C" w:rsidRPr="00B65CF6">
        <w:rPr>
          <w:rFonts w:ascii="Arial" w:hAnsi="Arial" w:cs="Arial"/>
          <w:sz w:val="18"/>
          <w:szCs w:val="18"/>
        </w:rPr>
        <w:t xml:space="preserve">l laboratorio co-curriculare </w:t>
      </w:r>
      <w:r w:rsidR="008544D7">
        <w:rPr>
          <w:rFonts w:ascii="Arial" w:hAnsi="Arial" w:cs="Arial"/>
          <w:sz w:val="18"/>
          <w:szCs w:val="18"/>
        </w:rPr>
        <w:t xml:space="preserve">“AZIONE TEATRO” Curare l’intelletto per sviluppare l’unità </w:t>
      </w:r>
      <w:proofErr w:type="spellStart"/>
      <w:r w:rsidR="008544D7">
        <w:rPr>
          <w:rFonts w:ascii="Arial" w:hAnsi="Arial" w:cs="Arial"/>
          <w:sz w:val="18"/>
          <w:szCs w:val="18"/>
        </w:rPr>
        <w:t>biopsicosociale</w:t>
      </w:r>
      <w:proofErr w:type="spellEnd"/>
      <w:r w:rsidR="008544D7">
        <w:rPr>
          <w:rFonts w:ascii="Arial" w:hAnsi="Arial" w:cs="Arial"/>
          <w:sz w:val="18"/>
          <w:szCs w:val="18"/>
        </w:rPr>
        <w:t xml:space="preserve"> della persona”</w:t>
      </w:r>
      <w:r w:rsidR="00864F5C" w:rsidRPr="00B65CF6">
        <w:rPr>
          <w:rFonts w:ascii="Arial" w:hAnsi="Arial" w:cs="Arial"/>
          <w:sz w:val="18"/>
          <w:szCs w:val="18"/>
        </w:rPr>
        <w:t>”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293A9E">
        <w:rPr>
          <w:rFonts w:ascii="Arial" w:hAnsi="Arial" w:cs="Arial"/>
          <w:sz w:val="18"/>
          <w:szCs w:val="18"/>
        </w:rPr>
        <w:t xml:space="preserve"> </w:t>
      </w:r>
      <w:r w:rsidR="00673B20"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 w:rsidR="00673B20">
        <w:rPr>
          <w:rFonts w:ascii="Arial" w:hAnsi="Arial" w:cs="Arial"/>
          <w:sz w:val="18"/>
          <w:szCs w:val="18"/>
        </w:rPr>
        <w:t>e delle condizioni previste dall’Avviso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Pr="00D463E9" w:rsidRDefault="00953FF9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Default="00953FF9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53FF9" w:rsidRPr="00C20594" w:rsidRDefault="00953FF9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953FF9" w:rsidRPr="00EB52E0" w:rsidRDefault="00953FF9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53FF9" w:rsidRPr="005E1D00" w:rsidRDefault="00953FF9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953FF9" w:rsidRPr="00830436" w:rsidRDefault="00953FF9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953FF9" w:rsidRPr="00C20594" w:rsidRDefault="00953FF9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  <w:r w:rsidR="00673B20">
        <w:rPr>
          <w:rFonts w:ascii="Arial" w:hAnsi="Arial" w:cs="Arial"/>
          <w:sz w:val="18"/>
          <w:szCs w:val="18"/>
        </w:rPr>
        <w:t xml:space="preserve"> in formato europeo</w:t>
      </w:r>
    </w:p>
    <w:p w:rsidR="00953FF9" w:rsidRPr="00C20594" w:rsidRDefault="00953FF9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576C0" w:rsidRDefault="00B576C0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</w:p>
    <w:p w:rsidR="00953FF9" w:rsidRDefault="00953FF9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_Hlk158038696"/>
      <w:r w:rsidR="00293A9E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I</w:t>
      </w:r>
      <w:r w:rsidR="00293A9E">
        <w:rPr>
          <w:rFonts w:ascii="Arial" w:hAnsi="Arial" w:cs="Arial"/>
          <w:sz w:val="18"/>
          <w:szCs w:val="18"/>
        </w:rPr>
        <w:t>SISS Cicognini-Rodari”</w:t>
      </w:r>
      <w:r w:rsidRPr="00C20594">
        <w:rPr>
          <w:rFonts w:ascii="Arial" w:hAnsi="Arial" w:cs="Arial"/>
          <w:sz w:val="18"/>
          <w:szCs w:val="18"/>
        </w:rPr>
        <w:t xml:space="preserve"> </w:t>
      </w:r>
      <w:bookmarkEnd w:id="1"/>
      <w:r w:rsidRPr="00C20594">
        <w:rPr>
          <w:rFonts w:ascii="Arial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953FF9" w:rsidRDefault="00953FF9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E32192" w:rsidRDefault="00E32192" w:rsidP="005C3F1B">
      <w:pPr>
        <w:rPr>
          <w:rFonts w:ascii="Arial" w:hAnsi="Arial" w:cs="Arial"/>
          <w:b/>
        </w:rPr>
      </w:pPr>
    </w:p>
    <w:p w:rsidR="00864F5C" w:rsidRDefault="00864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4F5C" w:rsidRDefault="00953FF9" w:rsidP="00D46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Allegato B</w:t>
      </w:r>
    </w:p>
    <w:p w:rsidR="00293A9E" w:rsidRDefault="00293A9E" w:rsidP="00D463E9">
      <w:pPr>
        <w:rPr>
          <w:b/>
          <w:bCs/>
          <w:sz w:val="28"/>
          <w:szCs w:val="28"/>
        </w:rPr>
      </w:pPr>
    </w:p>
    <w:p w:rsidR="00293A9E" w:rsidRPr="00293A9E" w:rsidRDefault="00293A9E" w:rsidP="00293A9E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b/>
          <w:color w:val="000000"/>
          <w:spacing w:val="1"/>
          <w:w w:val="99"/>
          <w:sz w:val="24"/>
          <w:szCs w:val="24"/>
          <w:u w:color="000000"/>
        </w:rPr>
      </w:pPr>
      <w:r w:rsidRPr="00293A9E">
        <w:rPr>
          <w:b/>
          <w:color w:val="000000"/>
          <w:sz w:val="24"/>
          <w:szCs w:val="24"/>
          <w:u w:color="000000"/>
        </w:rPr>
        <w:t>G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>r</w:t>
      </w:r>
      <w:r w:rsidRPr="00293A9E">
        <w:rPr>
          <w:b/>
          <w:color w:val="000000"/>
          <w:spacing w:val="1"/>
          <w:sz w:val="24"/>
          <w:szCs w:val="24"/>
          <w:u w:color="000000"/>
        </w:rPr>
        <w:t>i</w:t>
      </w:r>
      <w:r w:rsidRPr="00293A9E">
        <w:rPr>
          <w:b/>
          <w:color w:val="000000"/>
          <w:w w:val="99"/>
          <w:sz w:val="24"/>
          <w:szCs w:val="24"/>
          <w:u w:color="000000"/>
        </w:rPr>
        <w:t>g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l</w:t>
      </w:r>
      <w:r w:rsidRPr="00293A9E">
        <w:rPr>
          <w:b/>
          <w:color w:val="000000"/>
          <w:sz w:val="24"/>
          <w:szCs w:val="24"/>
          <w:u w:color="000000"/>
        </w:rPr>
        <w:t>ia A</w:t>
      </w:r>
      <w:r w:rsidRPr="00293A9E"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w w:val="99"/>
          <w:sz w:val="24"/>
          <w:szCs w:val="24"/>
          <w:u w:color="000000"/>
        </w:rPr>
        <w:t>–</w:t>
      </w:r>
      <w:r w:rsidRPr="00293A9E"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sz w:val="24"/>
          <w:szCs w:val="24"/>
          <w:u w:color="000000"/>
        </w:rPr>
        <w:t xml:space="preserve">Figura 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d</w:t>
      </w:r>
      <w:r w:rsidRPr="00293A9E">
        <w:rPr>
          <w:b/>
          <w:color w:val="000000"/>
          <w:sz w:val="24"/>
          <w:szCs w:val="24"/>
          <w:u w:color="000000"/>
        </w:rPr>
        <w:t>i f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o</w:t>
      </w:r>
      <w:r w:rsidRPr="00293A9E">
        <w:rPr>
          <w:b/>
          <w:color w:val="000000"/>
          <w:w w:val="99"/>
          <w:sz w:val="24"/>
          <w:szCs w:val="24"/>
          <w:u w:color="000000"/>
        </w:rPr>
        <w:t>rm</w:t>
      </w:r>
      <w:r w:rsidRPr="00293A9E">
        <w:rPr>
          <w:b/>
          <w:color w:val="000000"/>
          <w:sz w:val="24"/>
          <w:szCs w:val="24"/>
          <w:u w:color="000000"/>
        </w:rPr>
        <w:t>ato</w:t>
      </w:r>
      <w:r w:rsidRPr="00293A9E">
        <w:rPr>
          <w:b/>
          <w:color w:val="000000"/>
          <w:w w:val="99"/>
          <w:sz w:val="24"/>
          <w:szCs w:val="24"/>
          <w:u w:color="000000"/>
        </w:rPr>
        <w:t>r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 xml:space="preserve">e </w:t>
      </w:r>
      <w:r w:rsidRPr="00293A9E">
        <w:rPr>
          <w:b/>
          <w:color w:val="000000"/>
          <w:w w:val="99"/>
          <w:sz w:val="24"/>
          <w:szCs w:val="24"/>
          <w:u w:color="000000"/>
        </w:rPr>
        <w:t>e</w:t>
      </w:r>
      <w:r w:rsidRPr="00293A9E">
        <w:rPr>
          <w:b/>
          <w:color w:val="000000"/>
          <w:sz w:val="24"/>
          <w:szCs w:val="24"/>
          <w:u w:color="000000"/>
        </w:rPr>
        <w:t>sp</w:t>
      </w:r>
      <w:r w:rsidRPr="00293A9E">
        <w:rPr>
          <w:b/>
          <w:color w:val="000000"/>
          <w:w w:val="99"/>
          <w:sz w:val="24"/>
          <w:szCs w:val="24"/>
          <w:u w:color="000000"/>
        </w:rPr>
        <w:t>er</w:t>
      </w:r>
      <w:r w:rsidRPr="00293A9E">
        <w:rPr>
          <w:b/>
          <w:color w:val="000000"/>
          <w:sz w:val="24"/>
          <w:szCs w:val="24"/>
          <w:u w:color="000000"/>
        </w:rPr>
        <w:t xml:space="preserve">to 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i</w:t>
      </w:r>
      <w:r w:rsidRPr="00293A9E">
        <w:rPr>
          <w:b/>
          <w:color w:val="000000"/>
          <w:sz w:val="24"/>
          <w:szCs w:val="24"/>
          <w:u w:color="000000"/>
        </w:rPr>
        <w:t>n</w:t>
      </w:r>
      <w:r w:rsidRPr="00293A9E"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sz w:val="24"/>
          <w:szCs w:val="24"/>
          <w:u w:color="000000"/>
        </w:rPr>
        <w:t>p</w:t>
      </w:r>
      <w:r w:rsidRPr="00293A9E">
        <w:rPr>
          <w:b/>
          <w:color w:val="000000"/>
          <w:w w:val="99"/>
          <w:sz w:val="24"/>
          <w:szCs w:val="24"/>
          <w:u w:color="000000"/>
        </w:rPr>
        <w:t>erc</w:t>
      </w:r>
      <w:r w:rsidRPr="00293A9E">
        <w:rPr>
          <w:b/>
          <w:color w:val="000000"/>
          <w:sz w:val="24"/>
          <w:szCs w:val="24"/>
          <w:u w:color="000000"/>
        </w:rPr>
        <w:t>or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s</w:t>
      </w:r>
      <w:r w:rsidRPr="00293A9E">
        <w:rPr>
          <w:b/>
          <w:color w:val="000000"/>
          <w:sz w:val="24"/>
          <w:szCs w:val="24"/>
          <w:u w:color="000000"/>
        </w:rPr>
        <w:t xml:space="preserve">i </w:t>
      </w:r>
      <w:r w:rsidRPr="00293A9E">
        <w:rPr>
          <w:b/>
          <w:color w:val="000000"/>
          <w:spacing w:val="-1"/>
          <w:w w:val="99"/>
          <w:sz w:val="24"/>
          <w:szCs w:val="24"/>
          <w:u w:color="000000"/>
        </w:rPr>
        <w:t>f</w:t>
      </w:r>
      <w:r w:rsidRPr="00293A9E">
        <w:rPr>
          <w:b/>
          <w:color w:val="000000"/>
          <w:sz w:val="24"/>
          <w:szCs w:val="24"/>
          <w:u w:color="000000"/>
        </w:rPr>
        <w:t>ormat</w:t>
      </w:r>
      <w:r w:rsidRPr="00293A9E">
        <w:rPr>
          <w:b/>
          <w:color w:val="000000"/>
          <w:spacing w:val="1"/>
          <w:sz w:val="24"/>
          <w:szCs w:val="24"/>
          <w:u w:color="000000"/>
        </w:rPr>
        <w:t>i</w:t>
      </w:r>
      <w:r w:rsidRPr="00293A9E">
        <w:rPr>
          <w:b/>
          <w:color w:val="000000"/>
          <w:w w:val="99"/>
          <w:sz w:val="24"/>
          <w:szCs w:val="24"/>
          <w:u w:color="000000"/>
        </w:rPr>
        <w:t>v</w:t>
      </w:r>
      <w:r w:rsidRPr="00293A9E">
        <w:rPr>
          <w:b/>
          <w:color w:val="000000"/>
          <w:sz w:val="24"/>
          <w:szCs w:val="24"/>
          <w:u w:color="000000"/>
        </w:rPr>
        <w:t>i labo</w:t>
      </w:r>
      <w:r w:rsidRPr="00293A9E">
        <w:rPr>
          <w:b/>
          <w:color w:val="000000"/>
          <w:spacing w:val="2"/>
          <w:sz w:val="24"/>
          <w:szCs w:val="24"/>
          <w:u w:color="000000"/>
        </w:rPr>
        <w:t>r</w:t>
      </w:r>
      <w:r w:rsidRPr="00293A9E">
        <w:rPr>
          <w:b/>
          <w:color w:val="000000"/>
          <w:sz w:val="24"/>
          <w:szCs w:val="24"/>
          <w:u w:color="000000"/>
        </w:rPr>
        <w:t>a</w:t>
      </w:r>
      <w:r w:rsidRPr="00293A9E">
        <w:rPr>
          <w:b/>
          <w:color w:val="000000"/>
          <w:spacing w:val="-2"/>
          <w:sz w:val="24"/>
          <w:szCs w:val="24"/>
          <w:u w:color="000000"/>
        </w:rPr>
        <w:t>t</w:t>
      </w:r>
      <w:r w:rsidRPr="00293A9E">
        <w:rPr>
          <w:b/>
          <w:color w:val="000000"/>
          <w:sz w:val="24"/>
          <w:szCs w:val="24"/>
          <w:u w:color="000000"/>
        </w:rPr>
        <w:t>o</w:t>
      </w:r>
      <w:r w:rsidRPr="00293A9E">
        <w:rPr>
          <w:b/>
          <w:color w:val="000000"/>
          <w:spacing w:val="1"/>
          <w:sz w:val="24"/>
          <w:szCs w:val="24"/>
          <w:u w:color="000000"/>
        </w:rPr>
        <w:t>ri</w:t>
      </w:r>
      <w:r w:rsidRPr="00293A9E">
        <w:rPr>
          <w:b/>
          <w:color w:val="000000"/>
          <w:sz w:val="24"/>
          <w:szCs w:val="24"/>
          <w:u w:color="000000"/>
        </w:rPr>
        <w:t>a</w:t>
      </w:r>
      <w:r w:rsidRPr="00293A9E">
        <w:rPr>
          <w:b/>
          <w:color w:val="000000"/>
          <w:spacing w:val="-1"/>
          <w:sz w:val="24"/>
          <w:szCs w:val="24"/>
          <w:u w:color="000000"/>
        </w:rPr>
        <w:t>l</w:t>
      </w:r>
      <w:r w:rsidRPr="00293A9E">
        <w:rPr>
          <w:b/>
          <w:color w:val="000000"/>
          <w:sz w:val="24"/>
          <w:szCs w:val="24"/>
          <w:u w:color="000000"/>
        </w:rPr>
        <w:t>i</w:t>
      </w:r>
      <w:r w:rsidRPr="00293A9E"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 w:rsidRPr="00293A9E">
        <w:rPr>
          <w:b/>
          <w:color w:val="000000"/>
          <w:w w:val="99"/>
          <w:sz w:val="24"/>
          <w:szCs w:val="24"/>
          <w:u w:color="000000"/>
        </w:rPr>
        <w:t>c</w:t>
      </w:r>
      <w:r w:rsidRPr="00293A9E">
        <w:rPr>
          <w:b/>
          <w:color w:val="000000"/>
          <w:spacing w:val="3"/>
          <w:sz w:val="24"/>
          <w:szCs w:val="24"/>
          <w:u w:color="000000"/>
        </w:rPr>
        <w:t>o</w:t>
      </w:r>
      <w:r w:rsidRPr="00293A9E">
        <w:rPr>
          <w:b/>
          <w:color w:val="000000"/>
          <w:spacing w:val="1"/>
          <w:w w:val="99"/>
          <w:sz w:val="24"/>
          <w:szCs w:val="24"/>
          <w:u w:color="000000"/>
        </w:rPr>
        <w:t>-curricolari</w:t>
      </w:r>
    </w:p>
    <w:p w:rsidR="00293A9E" w:rsidRPr="00293A9E" w:rsidRDefault="00293A9E" w:rsidP="00293A9E">
      <w:pPr>
        <w:keepNext/>
        <w:keepLines/>
        <w:autoSpaceDE w:val="0"/>
        <w:autoSpaceDN w:val="0"/>
        <w:adjustRightInd w:val="0"/>
        <w:spacing w:line="239" w:lineRule="auto"/>
        <w:ind w:right="688"/>
        <w:jc w:val="both"/>
        <w:rPr>
          <w:color w:val="000000"/>
          <w:sz w:val="24"/>
          <w:szCs w:val="24"/>
          <w:u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70"/>
        <w:gridCol w:w="3168"/>
      </w:tblGrid>
      <w:tr w:rsidR="00293A9E" w:rsidRPr="00293A9E" w:rsidTr="000038D4">
        <w:tc>
          <w:tcPr>
            <w:tcW w:w="7196" w:type="dxa"/>
            <w:shd w:val="clear" w:color="auto" w:fill="FFFF00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bookmarkStart w:id="2" w:name="_Hlk158038725"/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di studio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Punteggio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Diploma attinente alle competenze richieste del progetto (Socio-psicopedagogico, Scienze Umane)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70 punti 8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71 ≤ V ≤ 85 punti 12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86 ≤ V ≤ 96 punti 16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97 ≤ V ≤100 e lode punti 20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Laurea (Triennale o Magistrale) in Storia del Teatro (DAMS)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V ≤ 100 punti 8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101 ≤ V ≤ 105 punti 12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106 ≤ V ≤ 108 punti 16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109 ≤V≤110 e lode punti 20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 xml:space="preserve">Master I livello/Corso di Specializzazione/Corso di perfezionamento (coerente con il progetto e/o l’attività)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rFonts w:eastAsia="BookAntiqua"/>
                <w:sz w:val="24"/>
                <w:szCs w:val="24"/>
              </w:rPr>
            </w:pPr>
            <w:r w:rsidRPr="00293A9E">
              <w:rPr>
                <w:rFonts w:eastAsia="BookAntiqua"/>
                <w:sz w:val="24"/>
                <w:szCs w:val="24"/>
              </w:rPr>
              <w:t>Master II livello/Corso di Specializzazione/Alta formazione di almeno triennale (coerente con il progetto e/o l’attività)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>Punti 1,00 x titolo</w:t>
            </w:r>
          </w:p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A9E">
              <w:rPr>
                <w:sz w:val="24"/>
                <w:szCs w:val="24"/>
              </w:rPr>
              <w:t xml:space="preserve">(fino a </w:t>
            </w:r>
            <w:proofErr w:type="spellStart"/>
            <w:r w:rsidRPr="00293A9E">
              <w:rPr>
                <w:sz w:val="24"/>
                <w:szCs w:val="24"/>
              </w:rPr>
              <w:t>max</w:t>
            </w:r>
            <w:proofErr w:type="spellEnd"/>
            <w:r w:rsidRPr="00293A9E">
              <w:rPr>
                <w:sz w:val="24"/>
                <w:szCs w:val="24"/>
              </w:rPr>
              <w:t xml:space="preserve"> </w:t>
            </w:r>
            <w:r w:rsidRPr="00293A9E">
              <w:rPr>
                <w:b/>
                <w:sz w:val="24"/>
                <w:szCs w:val="24"/>
              </w:rPr>
              <w:t>5 punti</w:t>
            </w:r>
            <w:r w:rsidRPr="00293A9E">
              <w:rPr>
                <w:sz w:val="24"/>
                <w:szCs w:val="24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  <w:shd w:val="clear" w:color="auto" w:fill="B8CCE4" w:themeFill="accent1" w:themeFillTint="66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Titoli professionali</w:t>
            </w:r>
          </w:p>
        </w:tc>
        <w:tc>
          <w:tcPr>
            <w:tcW w:w="3175" w:type="dxa"/>
            <w:shd w:val="clear" w:color="auto" w:fill="B8CCE4" w:themeFill="accent1" w:themeFillTint="66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Corsi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te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nu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c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spe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r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to</w:t>
            </w:r>
            <w:r w:rsidRPr="00293A9E">
              <w:rPr>
                <w:color w:val="000000"/>
                <w:spacing w:val="2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atti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nti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getto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(5 punti per ogn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i co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rs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,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3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x.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2"/>
                <w:w w:val="99"/>
                <w:sz w:val="24"/>
                <w:szCs w:val="24"/>
                <w:u w:color="000000"/>
              </w:rPr>
              <w:t>25 punti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)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Esperienza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pro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f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es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s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el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settore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er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il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quale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si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pres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e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nta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la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d</w:t>
            </w:r>
            <w:r w:rsidRPr="00293A9E">
              <w:rPr>
                <w:color w:val="000000"/>
                <w:spacing w:val="3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-4"/>
                <w:w w:val="99"/>
                <w:sz w:val="24"/>
                <w:szCs w:val="24"/>
                <w:u w:color="000000"/>
              </w:rPr>
              <w:t>m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-Fi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o</w:t>
            </w:r>
            <w:r w:rsidRPr="00293A9E">
              <w:rPr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5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 5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pu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-Da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6</w:t>
            </w:r>
            <w:r w:rsidRPr="00293A9E">
              <w:rPr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 xml:space="preserve">i: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14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293A9E" w:rsidRPr="00293A9E" w:rsidRDefault="00293A9E" w:rsidP="000038D4">
            <w:pPr>
              <w:keepNext/>
              <w:keepLines/>
              <w:tabs>
                <w:tab w:val="left" w:pos="567"/>
                <w:tab w:val="left" w:pos="6804"/>
                <w:tab w:val="left" w:pos="6946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-Oltre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1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2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an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i:</w:t>
            </w: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25</w:t>
            </w:r>
            <w:r w:rsidRPr="00293A9E">
              <w:rPr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293A9E">
              <w:rPr>
                <w:color w:val="000000"/>
                <w:spacing w:val="1"/>
                <w:w w:val="99"/>
                <w:sz w:val="24"/>
                <w:szCs w:val="24"/>
                <w:u w:color="000000"/>
              </w:rPr>
              <w:t>p</w:t>
            </w:r>
            <w:r w:rsidRPr="00293A9E">
              <w:rPr>
                <w:color w:val="000000"/>
                <w:spacing w:val="-1"/>
                <w:w w:val="99"/>
                <w:sz w:val="24"/>
                <w:szCs w:val="24"/>
                <w:u w:color="000000"/>
              </w:rPr>
              <w:t>u</w:t>
            </w:r>
            <w:r w:rsidRPr="00293A9E">
              <w:rPr>
                <w:color w:val="000000"/>
                <w:spacing w:val="-2"/>
                <w:w w:val="99"/>
                <w:sz w:val="24"/>
                <w:szCs w:val="24"/>
                <w:u w:color="000000"/>
              </w:rPr>
              <w:t>n</w:t>
            </w:r>
            <w:r w:rsidRPr="00293A9E">
              <w:rPr>
                <w:color w:val="000000"/>
                <w:w w:val="99"/>
                <w:sz w:val="24"/>
                <w:szCs w:val="24"/>
                <w:u w:color="000000"/>
              </w:rPr>
              <w:t>ti</w:t>
            </w: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>Max 25 punti</w:t>
            </w:r>
          </w:p>
        </w:tc>
      </w:tr>
      <w:tr w:rsidR="00293A9E" w:rsidRPr="00293A9E" w:rsidTr="000038D4">
        <w:tc>
          <w:tcPr>
            <w:tcW w:w="7196" w:type="dxa"/>
          </w:tcPr>
          <w:p w:rsidR="00293A9E" w:rsidRPr="00293A9E" w:rsidRDefault="00293A9E" w:rsidP="000038D4">
            <w:pPr>
              <w:keepNext/>
              <w:keepLines/>
              <w:tabs>
                <w:tab w:val="left" w:pos="2252"/>
                <w:tab w:val="left" w:pos="6804"/>
              </w:tabs>
              <w:autoSpaceDE w:val="0"/>
              <w:autoSpaceDN w:val="0"/>
              <w:adjustRightInd w:val="0"/>
              <w:ind w:left="142" w:right="178"/>
              <w:jc w:val="both"/>
              <w:rPr>
                <w:color w:val="000000"/>
                <w:w w:val="99"/>
                <w:sz w:val="24"/>
                <w:szCs w:val="24"/>
                <w:u w:color="000000"/>
              </w:rPr>
            </w:pPr>
          </w:p>
        </w:tc>
        <w:tc>
          <w:tcPr>
            <w:tcW w:w="3175" w:type="dxa"/>
          </w:tcPr>
          <w:p w:rsidR="00293A9E" w:rsidRPr="00293A9E" w:rsidRDefault="00293A9E" w:rsidP="000038D4">
            <w:pPr>
              <w:keepNext/>
              <w:keepLines/>
              <w:autoSpaceDE w:val="0"/>
              <w:autoSpaceDN w:val="0"/>
              <w:adjustRightInd w:val="0"/>
              <w:ind w:right="68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  <w:r w:rsidRPr="00293A9E">
              <w:rPr>
                <w:color w:val="000000"/>
                <w:sz w:val="24"/>
                <w:szCs w:val="24"/>
                <w:u w:color="000000"/>
              </w:rPr>
              <w:t xml:space="preserve">                         </w:t>
            </w:r>
            <w:r w:rsidRPr="00293A9E">
              <w:rPr>
                <w:b/>
                <w:color w:val="000000"/>
                <w:sz w:val="24"/>
                <w:szCs w:val="24"/>
                <w:u w:color="000000"/>
              </w:rPr>
              <w:t>/100</w:t>
            </w:r>
          </w:p>
        </w:tc>
      </w:tr>
      <w:bookmarkEnd w:id="2"/>
    </w:tbl>
    <w:p w:rsidR="00293A9E" w:rsidRDefault="00293A9E" w:rsidP="00D463E9">
      <w:pPr>
        <w:rPr>
          <w:b/>
          <w:bCs/>
          <w:sz w:val="28"/>
          <w:szCs w:val="28"/>
        </w:rPr>
      </w:pPr>
    </w:p>
    <w:p w:rsidR="00293A9E" w:rsidRDefault="00293A9E" w:rsidP="00D463E9">
      <w:pPr>
        <w:rPr>
          <w:b/>
          <w:bCs/>
          <w:sz w:val="28"/>
          <w:szCs w:val="28"/>
        </w:rPr>
      </w:pPr>
    </w:p>
    <w:sectPr w:rsidR="00293A9E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AB" w:rsidRDefault="00063FAB">
      <w:r>
        <w:separator/>
      </w:r>
    </w:p>
  </w:endnote>
  <w:endnote w:type="continuationSeparator" w:id="0">
    <w:p w:rsidR="00063FAB" w:rsidRDefault="000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9" w:rsidRDefault="005306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3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FF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3FF9" w:rsidRDefault="00953FF9">
    <w:pPr>
      <w:pStyle w:val="Pidipagina"/>
    </w:pPr>
  </w:p>
  <w:p w:rsidR="00953FF9" w:rsidRDefault="00953FF9"/>
  <w:p w:rsidR="00953FF9" w:rsidRDefault="00953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AB" w:rsidRDefault="00063FAB">
      <w:r>
        <w:separator/>
      </w:r>
    </w:p>
  </w:footnote>
  <w:footnote w:type="continuationSeparator" w:id="0">
    <w:p w:rsidR="00063FAB" w:rsidRDefault="0006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3FAB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4EEE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72BD"/>
    <w:rsid w:val="00280193"/>
    <w:rsid w:val="00282A21"/>
    <w:rsid w:val="002860BF"/>
    <w:rsid w:val="00286C40"/>
    <w:rsid w:val="0028778F"/>
    <w:rsid w:val="0029126B"/>
    <w:rsid w:val="00292A79"/>
    <w:rsid w:val="0029332E"/>
    <w:rsid w:val="00293A9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75D7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6B7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4D7"/>
    <w:rsid w:val="00854B7C"/>
    <w:rsid w:val="00855040"/>
    <w:rsid w:val="00860CF4"/>
    <w:rsid w:val="00864F5C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B7F6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156B7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576C0"/>
    <w:rsid w:val="00B65801"/>
    <w:rsid w:val="00B65CF6"/>
    <w:rsid w:val="00B671DC"/>
    <w:rsid w:val="00B7262C"/>
    <w:rsid w:val="00B73C3B"/>
    <w:rsid w:val="00B7638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288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4F15D"/>
  <w15:docId w15:val="{6CF07D3B-7118-4D66-9FFC-8C6F9B61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Chiara Fuligni</cp:lastModifiedBy>
  <cp:revision>3</cp:revision>
  <cp:lastPrinted>2023-05-21T21:08:00Z</cp:lastPrinted>
  <dcterms:created xsi:type="dcterms:W3CDTF">2024-02-05T14:20:00Z</dcterms:created>
  <dcterms:modified xsi:type="dcterms:W3CDTF">2024-02-13T10:26:00Z</dcterms:modified>
</cp:coreProperties>
</file>